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EB6B7" w14:textId="466B216E" w:rsidR="00F52C8D" w:rsidRPr="00537E71" w:rsidRDefault="001B34D6">
      <w:pPr>
        <w:spacing w:line="200" w:lineRule="exact"/>
        <w:rPr>
          <w:rFonts w:ascii="Open Sans" w:hAnsi="Open Sans" w:cs="Open Sans"/>
        </w:rPr>
      </w:pPr>
      <w:r w:rsidRPr="00537E71">
        <w:rPr>
          <w:rFonts w:ascii="Open Sans" w:hAnsi="Open Sans" w:cs="Open Sans"/>
          <w:noProof/>
          <w:color w:val="E36C0A" w:themeColor="accent6" w:themeShade="BF"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1DECA9B5" wp14:editId="4B625AE7">
            <wp:simplePos x="0" y="0"/>
            <wp:positionH relativeFrom="column">
              <wp:posOffset>5692140</wp:posOffset>
            </wp:positionH>
            <wp:positionV relativeFrom="paragraph">
              <wp:posOffset>34925</wp:posOffset>
            </wp:positionV>
            <wp:extent cx="1325880" cy="622935"/>
            <wp:effectExtent l="0" t="0" r="7620" b="5715"/>
            <wp:wrapNone/>
            <wp:docPr id="2083932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93220" name="Picture 2083932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46BD0" w14:textId="79B8ED0E" w:rsidR="00F52C8D" w:rsidRPr="00537E71" w:rsidRDefault="00F52C8D">
      <w:pPr>
        <w:spacing w:before="5" w:line="220" w:lineRule="exact"/>
        <w:rPr>
          <w:rFonts w:ascii="Open Sans" w:hAnsi="Open Sans" w:cs="Open Sans"/>
          <w:sz w:val="22"/>
          <w:szCs w:val="22"/>
        </w:rPr>
      </w:pPr>
      <w:bookmarkStart w:id="0" w:name="page1"/>
      <w:bookmarkEnd w:id="0"/>
    </w:p>
    <w:p w14:paraId="21C8E29B" w14:textId="77777777" w:rsidR="00F52C8D" w:rsidRPr="00537E71" w:rsidRDefault="00D7427D" w:rsidP="00303131">
      <w:pPr>
        <w:spacing w:line="620" w:lineRule="exact"/>
        <w:ind w:left="226"/>
        <w:jc w:val="center"/>
        <w:rPr>
          <w:rFonts w:ascii="Open Sans" w:eastAsia="Calibri" w:hAnsi="Open Sans" w:cs="Open Sans"/>
          <w:b/>
          <w:color w:val="993200"/>
          <w:position w:val="2"/>
          <w:sz w:val="36"/>
          <w:szCs w:val="36"/>
        </w:rPr>
      </w:pPr>
      <w:r w:rsidRPr="00537E71">
        <w:rPr>
          <w:rFonts w:ascii="Open Sans" w:eastAsia="Calibri" w:hAnsi="Open Sans" w:cs="Open Sans"/>
          <w:b/>
          <w:color w:val="E36C0A" w:themeColor="accent6" w:themeShade="BF"/>
          <w:position w:val="2"/>
          <w:sz w:val="36"/>
          <w:szCs w:val="36"/>
        </w:rPr>
        <w:t>R</w:t>
      </w:r>
      <w:r w:rsidRPr="00537E71">
        <w:rPr>
          <w:rFonts w:ascii="Open Sans" w:eastAsia="Calibri" w:hAnsi="Open Sans" w:cs="Open Sans"/>
          <w:b/>
          <w:color w:val="E36C0A" w:themeColor="accent6" w:themeShade="BF"/>
          <w:spacing w:val="-1"/>
          <w:position w:val="2"/>
          <w:sz w:val="36"/>
          <w:szCs w:val="36"/>
        </w:rPr>
        <w:t>e</w:t>
      </w:r>
      <w:r w:rsidRPr="00537E71">
        <w:rPr>
          <w:rFonts w:ascii="Open Sans" w:eastAsia="Calibri" w:hAnsi="Open Sans" w:cs="Open Sans"/>
          <w:b/>
          <w:color w:val="E36C0A" w:themeColor="accent6" w:themeShade="BF"/>
          <w:position w:val="2"/>
          <w:sz w:val="36"/>
          <w:szCs w:val="36"/>
        </w:rPr>
        <w:t>n</w:t>
      </w:r>
      <w:r w:rsidRPr="00537E71">
        <w:rPr>
          <w:rFonts w:ascii="Open Sans" w:eastAsia="Calibri" w:hAnsi="Open Sans" w:cs="Open Sans"/>
          <w:b/>
          <w:color w:val="E36C0A" w:themeColor="accent6" w:themeShade="BF"/>
          <w:spacing w:val="1"/>
          <w:position w:val="2"/>
          <w:sz w:val="36"/>
          <w:szCs w:val="36"/>
        </w:rPr>
        <w:t>t</w:t>
      </w:r>
      <w:r w:rsidRPr="00537E71">
        <w:rPr>
          <w:rFonts w:ascii="Open Sans" w:eastAsia="Calibri" w:hAnsi="Open Sans" w:cs="Open Sans"/>
          <w:b/>
          <w:color w:val="E36C0A" w:themeColor="accent6" w:themeShade="BF"/>
          <w:position w:val="2"/>
          <w:sz w:val="36"/>
          <w:szCs w:val="36"/>
        </w:rPr>
        <w:t>al</w:t>
      </w:r>
      <w:r w:rsidRPr="00537E71">
        <w:rPr>
          <w:rFonts w:ascii="Open Sans" w:hAnsi="Open Sans" w:cs="Open Sans"/>
          <w:b/>
          <w:color w:val="E36C0A" w:themeColor="accent6" w:themeShade="BF"/>
          <w:spacing w:val="-27"/>
          <w:position w:val="2"/>
          <w:sz w:val="36"/>
          <w:szCs w:val="36"/>
        </w:rPr>
        <w:t xml:space="preserve"> </w:t>
      </w:r>
      <w:r w:rsidRPr="00537E71">
        <w:rPr>
          <w:rFonts w:ascii="Open Sans" w:eastAsia="Calibri" w:hAnsi="Open Sans" w:cs="Open Sans"/>
          <w:b/>
          <w:color w:val="E36C0A" w:themeColor="accent6" w:themeShade="BF"/>
          <w:position w:val="2"/>
          <w:sz w:val="36"/>
          <w:szCs w:val="36"/>
        </w:rPr>
        <w:t>P</w:t>
      </w:r>
      <w:r w:rsidRPr="00537E71">
        <w:rPr>
          <w:rFonts w:ascii="Open Sans" w:eastAsia="Calibri" w:hAnsi="Open Sans" w:cs="Open Sans"/>
          <w:b/>
          <w:color w:val="E36C0A" w:themeColor="accent6" w:themeShade="BF"/>
          <w:spacing w:val="3"/>
          <w:position w:val="2"/>
          <w:sz w:val="36"/>
          <w:szCs w:val="36"/>
        </w:rPr>
        <w:t>r</w:t>
      </w:r>
      <w:r w:rsidRPr="00537E71">
        <w:rPr>
          <w:rFonts w:ascii="Open Sans" w:eastAsia="Calibri" w:hAnsi="Open Sans" w:cs="Open Sans"/>
          <w:b/>
          <w:color w:val="E36C0A" w:themeColor="accent6" w:themeShade="BF"/>
          <w:spacing w:val="2"/>
          <w:position w:val="2"/>
          <w:sz w:val="36"/>
          <w:szCs w:val="36"/>
        </w:rPr>
        <w:t>o</w:t>
      </w:r>
      <w:r w:rsidRPr="00537E71">
        <w:rPr>
          <w:rFonts w:ascii="Open Sans" w:eastAsia="Calibri" w:hAnsi="Open Sans" w:cs="Open Sans"/>
          <w:b/>
          <w:color w:val="E36C0A" w:themeColor="accent6" w:themeShade="BF"/>
          <w:position w:val="2"/>
          <w:sz w:val="36"/>
          <w:szCs w:val="36"/>
        </w:rPr>
        <w:t>p</w:t>
      </w:r>
      <w:r w:rsidRPr="00537E71">
        <w:rPr>
          <w:rFonts w:ascii="Open Sans" w:eastAsia="Calibri" w:hAnsi="Open Sans" w:cs="Open Sans"/>
          <w:b/>
          <w:color w:val="E36C0A" w:themeColor="accent6" w:themeShade="BF"/>
          <w:spacing w:val="-1"/>
          <w:position w:val="2"/>
          <w:sz w:val="36"/>
          <w:szCs w:val="36"/>
        </w:rPr>
        <w:t>e</w:t>
      </w:r>
      <w:r w:rsidRPr="00537E71">
        <w:rPr>
          <w:rFonts w:ascii="Open Sans" w:eastAsia="Calibri" w:hAnsi="Open Sans" w:cs="Open Sans"/>
          <w:b/>
          <w:color w:val="E36C0A" w:themeColor="accent6" w:themeShade="BF"/>
          <w:position w:val="2"/>
          <w:sz w:val="36"/>
          <w:szCs w:val="36"/>
        </w:rPr>
        <w:t>r</w:t>
      </w:r>
      <w:r w:rsidRPr="00537E71">
        <w:rPr>
          <w:rFonts w:ascii="Open Sans" w:eastAsia="Calibri" w:hAnsi="Open Sans" w:cs="Open Sans"/>
          <w:b/>
          <w:color w:val="E36C0A" w:themeColor="accent6" w:themeShade="BF"/>
          <w:spacing w:val="1"/>
          <w:position w:val="2"/>
          <w:sz w:val="36"/>
          <w:szCs w:val="36"/>
        </w:rPr>
        <w:t>t</w:t>
      </w:r>
      <w:r w:rsidRPr="00537E71">
        <w:rPr>
          <w:rFonts w:ascii="Open Sans" w:eastAsia="Calibri" w:hAnsi="Open Sans" w:cs="Open Sans"/>
          <w:b/>
          <w:color w:val="E36C0A" w:themeColor="accent6" w:themeShade="BF"/>
          <w:position w:val="2"/>
          <w:sz w:val="36"/>
          <w:szCs w:val="36"/>
        </w:rPr>
        <w:t>y</w:t>
      </w:r>
      <w:r w:rsidRPr="00537E71">
        <w:rPr>
          <w:rFonts w:ascii="Open Sans" w:hAnsi="Open Sans" w:cs="Open Sans"/>
          <w:b/>
          <w:color w:val="E36C0A" w:themeColor="accent6" w:themeShade="BF"/>
          <w:spacing w:val="-33"/>
          <w:position w:val="2"/>
          <w:sz w:val="36"/>
          <w:szCs w:val="36"/>
        </w:rPr>
        <w:t xml:space="preserve"> </w:t>
      </w:r>
      <w:r w:rsidRPr="00537E71">
        <w:rPr>
          <w:rFonts w:ascii="Open Sans" w:eastAsia="Calibri" w:hAnsi="Open Sans" w:cs="Open Sans"/>
          <w:b/>
          <w:color w:val="E36C0A" w:themeColor="accent6" w:themeShade="BF"/>
          <w:position w:val="2"/>
          <w:sz w:val="36"/>
          <w:szCs w:val="36"/>
        </w:rPr>
        <w:t>In</w:t>
      </w:r>
      <w:r w:rsidRPr="00537E71">
        <w:rPr>
          <w:rFonts w:ascii="Open Sans" w:eastAsia="Calibri" w:hAnsi="Open Sans" w:cs="Open Sans"/>
          <w:b/>
          <w:color w:val="E36C0A" w:themeColor="accent6" w:themeShade="BF"/>
          <w:spacing w:val="3"/>
          <w:position w:val="2"/>
          <w:sz w:val="36"/>
          <w:szCs w:val="36"/>
        </w:rPr>
        <w:t>f</w:t>
      </w:r>
      <w:r w:rsidRPr="00537E71">
        <w:rPr>
          <w:rFonts w:ascii="Open Sans" w:eastAsia="Calibri" w:hAnsi="Open Sans" w:cs="Open Sans"/>
          <w:b/>
          <w:color w:val="E36C0A" w:themeColor="accent6" w:themeShade="BF"/>
          <w:spacing w:val="2"/>
          <w:position w:val="2"/>
          <w:sz w:val="36"/>
          <w:szCs w:val="36"/>
        </w:rPr>
        <w:t>o</w:t>
      </w:r>
      <w:r w:rsidRPr="00537E71">
        <w:rPr>
          <w:rFonts w:ascii="Open Sans" w:eastAsia="Calibri" w:hAnsi="Open Sans" w:cs="Open Sans"/>
          <w:b/>
          <w:color w:val="E36C0A" w:themeColor="accent6" w:themeShade="BF"/>
          <w:position w:val="2"/>
          <w:sz w:val="36"/>
          <w:szCs w:val="36"/>
        </w:rPr>
        <w:t>r</w:t>
      </w:r>
      <w:r w:rsidRPr="00537E71">
        <w:rPr>
          <w:rFonts w:ascii="Open Sans" w:eastAsia="Calibri" w:hAnsi="Open Sans" w:cs="Open Sans"/>
          <w:b/>
          <w:color w:val="E36C0A" w:themeColor="accent6" w:themeShade="BF"/>
          <w:spacing w:val="1"/>
          <w:position w:val="2"/>
          <w:sz w:val="36"/>
          <w:szCs w:val="36"/>
        </w:rPr>
        <w:t>m</w:t>
      </w:r>
      <w:r w:rsidRPr="00537E71">
        <w:rPr>
          <w:rFonts w:ascii="Open Sans" w:eastAsia="Calibri" w:hAnsi="Open Sans" w:cs="Open Sans"/>
          <w:b/>
          <w:color w:val="E36C0A" w:themeColor="accent6" w:themeShade="BF"/>
          <w:position w:val="2"/>
          <w:sz w:val="36"/>
          <w:szCs w:val="36"/>
        </w:rPr>
        <w:t>a</w:t>
      </w:r>
      <w:r w:rsidRPr="00537E71">
        <w:rPr>
          <w:rFonts w:ascii="Open Sans" w:eastAsia="Calibri" w:hAnsi="Open Sans" w:cs="Open Sans"/>
          <w:b/>
          <w:color w:val="E36C0A" w:themeColor="accent6" w:themeShade="BF"/>
          <w:spacing w:val="1"/>
          <w:position w:val="2"/>
          <w:sz w:val="36"/>
          <w:szCs w:val="36"/>
        </w:rPr>
        <w:t>t</w:t>
      </w:r>
      <w:r w:rsidRPr="00537E71">
        <w:rPr>
          <w:rFonts w:ascii="Open Sans" w:eastAsia="Calibri" w:hAnsi="Open Sans" w:cs="Open Sans"/>
          <w:b/>
          <w:color w:val="E36C0A" w:themeColor="accent6" w:themeShade="BF"/>
          <w:position w:val="2"/>
          <w:sz w:val="36"/>
          <w:szCs w:val="36"/>
        </w:rPr>
        <w:t>ion</w:t>
      </w:r>
    </w:p>
    <w:p w14:paraId="32AA1832" w14:textId="0E4C19F2" w:rsidR="00F52C8D" w:rsidRPr="00537E71" w:rsidRDefault="00D7427D" w:rsidP="00303131">
      <w:pPr>
        <w:spacing w:before="3"/>
        <w:ind w:left="226"/>
        <w:jc w:val="center"/>
        <w:rPr>
          <w:rFonts w:ascii="Open Sans" w:eastAsia="Calibri" w:hAnsi="Open Sans" w:cs="Open Sans"/>
          <w:sz w:val="24"/>
          <w:szCs w:val="24"/>
          <w:lang w:val="vi-VN"/>
        </w:rPr>
      </w:pPr>
      <w:r w:rsidRPr="00537E71">
        <w:rPr>
          <w:rFonts w:ascii="Open Sans" w:eastAsia="Calibri" w:hAnsi="Open Sans" w:cs="Open Sans"/>
          <w:b/>
          <w:sz w:val="24"/>
          <w:szCs w:val="24"/>
        </w:rPr>
        <w:t>I</w:t>
      </w:r>
      <w:r w:rsidRPr="00537E71">
        <w:rPr>
          <w:rFonts w:ascii="Open Sans" w:eastAsia="Calibri" w:hAnsi="Open Sans" w:cs="Open Sans"/>
          <w:b/>
          <w:spacing w:val="1"/>
          <w:sz w:val="24"/>
          <w:szCs w:val="24"/>
        </w:rPr>
        <w:t>ndi</w:t>
      </w:r>
      <w:r w:rsidRPr="00537E71">
        <w:rPr>
          <w:rFonts w:ascii="Open Sans" w:eastAsia="Calibri" w:hAnsi="Open Sans" w:cs="Open Sans"/>
          <w:b/>
          <w:spacing w:val="-1"/>
          <w:sz w:val="24"/>
          <w:szCs w:val="24"/>
        </w:rPr>
        <w:t>v</w:t>
      </w:r>
      <w:r w:rsidRPr="00537E71">
        <w:rPr>
          <w:rFonts w:ascii="Open Sans" w:eastAsia="Calibri" w:hAnsi="Open Sans" w:cs="Open Sans"/>
          <w:b/>
          <w:spacing w:val="-2"/>
          <w:sz w:val="24"/>
          <w:szCs w:val="24"/>
        </w:rPr>
        <w:t>i</w:t>
      </w:r>
      <w:r w:rsidRPr="00537E71">
        <w:rPr>
          <w:rFonts w:ascii="Open Sans" w:eastAsia="Calibri" w:hAnsi="Open Sans" w:cs="Open Sans"/>
          <w:b/>
          <w:spacing w:val="1"/>
          <w:sz w:val="24"/>
          <w:szCs w:val="24"/>
        </w:rPr>
        <w:t>du</w:t>
      </w:r>
      <w:r w:rsidRPr="00537E71">
        <w:rPr>
          <w:rFonts w:ascii="Open Sans" w:eastAsia="Calibri" w:hAnsi="Open Sans" w:cs="Open Sans"/>
          <w:b/>
          <w:spacing w:val="-2"/>
          <w:sz w:val="24"/>
          <w:szCs w:val="24"/>
        </w:rPr>
        <w:t>a</w:t>
      </w:r>
      <w:r w:rsidRPr="00537E71">
        <w:rPr>
          <w:rFonts w:ascii="Open Sans" w:eastAsia="Calibri" w:hAnsi="Open Sans" w:cs="Open Sans"/>
          <w:b/>
          <w:sz w:val="24"/>
          <w:szCs w:val="24"/>
        </w:rPr>
        <w:t>l</w:t>
      </w:r>
      <w:r w:rsidRPr="00537E71">
        <w:rPr>
          <w:rFonts w:ascii="Open Sans" w:hAnsi="Open Sans" w:cs="Open Sans"/>
          <w:b/>
          <w:spacing w:val="-7"/>
          <w:sz w:val="24"/>
          <w:szCs w:val="24"/>
        </w:rPr>
        <w:t xml:space="preserve"> </w:t>
      </w:r>
      <w:r w:rsidRPr="00537E71">
        <w:rPr>
          <w:rFonts w:ascii="Open Sans" w:eastAsia="Calibri" w:hAnsi="Open Sans" w:cs="Open Sans"/>
          <w:b/>
          <w:sz w:val="24"/>
          <w:szCs w:val="24"/>
        </w:rPr>
        <w:t>T</w:t>
      </w:r>
      <w:r w:rsidRPr="00537E71">
        <w:rPr>
          <w:rFonts w:ascii="Open Sans" w:eastAsia="Calibri" w:hAnsi="Open Sans" w:cs="Open Sans"/>
          <w:b/>
          <w:spacing w:val="1"/>
          <w:sz w:val="24"/>
          <w:szCs w:val="24"/>
        </w:rPr>
        <w:t>a</w:t>
      </w:r>
      <w:r w:rsidRPr="00537E71">
        <w:rPr>
          <w:rFonts w:ascii="Open Sans" w:eastAsia="Calibri" w:hAnsi="Open Sans" w:cs="Open Sans"/>
          <w:b/>
          <w:sz w:val="24"/>
          <w:szCs w:val="24"/>
        </w:rPr>
        <w:t>x</w:t>
      </w:r>
      <w:r w:rsidRPr="00537E71">
        <w:rPr>
          <w:rFonts w:ascii="Open Sans" w:hAnsi="Open Sans" w:cs="Open Sans"/>
          <w:b/>
          <w:spacing w:val="-7"/>
          <w:sz w:val="24"/>
          <w:szCs w:val="24"/>
        </w:rPr>
        <w:t xml:space="preserve"> </w:t>
      </w:r>
      <w:r w:rsidRPr="00537E71">
        <w:rPr>
          <w:rFonts w:ascii="Open Sans" w:eastAsia="Calibri" w:hAnsi="Open Sans" w:cs="Open Sans"/>
          <w:b/>
          <w:spacing w:val="-2"/>
          <w:sz w:val="24"/>
          <w:szCs w:val="24"/>
        </w:rPr>
        <w:t>R</w:t>
      </w:r>
      <w:r w:rsidRPr="00537E71">
        <w:rPr>
          <w:rFonts w:ascii="Open Sans" w:eastAsia="Calibri" w:hAnsi="Open Sans" w:cs="Open Sans"/>
          <w:b/>
          <w:sz w:val="24"/>
          <w:szCs w:val="24"/>
        </w:rPr>
        <w:t>e</w:t>
      </w:r>
      <w:r w:rsidRPr="00537E71">
        <w:rPr>
          <w:rFonts w:ascii="Open Sans" w:eastAsia="Calibri" w:hAnsi="Open Sans" w:cs="Open Sans"/>
          <w:b/>
          <w:spacing w:val="1"/>
          <w:sz w:val="24"/>
          <w:szCs w:val="24"/>
        </w:rPr>
        <w:t>t</w:t>
      </w:r>
      <w:r w:rsidRPr="00537E71">
        <w:rPr>
          <w:rFonts w:ascii="Open Sans" w:eastAsia="Calibri" w:hAnsi="Open Sans" w:cs="Open Sans"/>
          <w:b/>
          <w:spacing w:val="-2"/>
          <w:sz w:val="24"/>
          <w:szCs w:val="24"/>
        </w:rPr>
        <w:t>u</w:t>
      </w:r>
      <w:r w:rsidRPr="00537E71">
        <w:rPr>
          <w:rFonts w:ascii="Open Sans" w:eastAsia="Calibri" w:hAnsi="Open Sans" w:cs="Open Sans"/>
          <w:b/>
          <w:spacing w:val="-1"/>
          <w:sz w:val="24"/>
          <w:szCs w:val="24"/>
        </w:rPr>
        <w:t>r</w:t>
      </w:r>
      <w:r w:rsidRPr="00537E71">
        <w:rPr>
          <w:rFonts w:ascii="Open Sans" w:eastAsia="Calibri" w:hAnsi="Open Sans" w:cs="Open Sans"/>
          <w:b/>
          <w:sz w:val="24"/>
          <w:szCs w:val="24"/>
        </w:rPr>
        <w:t>n</w:t>
      </w:r>
    </w:p>
    <w:p w14:paraId="426EFF5F" w14:textId="77777777" w:rsidR="00F52C8D" w:rsidRPr="00537E71" w:rsidRDefault="00F52C8D" w:rsidP="00303131">
      <w:pPr>
        <w:spacing w:before="5" w:line="260" w:lineRule="exact"/>
        <w:jc w:val="center"/>
        <w:rPr>
          <w:rFonts w:ascii="Open Sans" w:hAnsi="Open Sans" w:cs="Open Sans"/>
          <w:sz w:val="26"/>
          <w:szCs w:val="26"/>
        </w:rPr>
      </w:pPr>
    </w:p>
    <w:p w14:paraId="3747A4BF" w14:textId="77777777" w:rsidR="00F52C8D" w:rsidRPr="00537E71" w:rsidRDefault="00D7427D" w:rsidP="00566E73">
      <w:pPr>
        <w:spacing w:line="192" w:lineRule="auto"/>
        <w:ind w:left="226"/>
        <w:jc w:val="center"/>
        <w:rPr>
          <w:rFonts w:ascii="Open Sans" w:eastAsia="Calibri" w:hAnsi="Open Sans" w:cs="Open Sans"/>
          <w:sz w:val="18"/>
          <w:szCs w:val="18"/>
        </w:rPr>
      </w:pPr>
      <w:r w:rsidRPr="00537E71">
        <w:rPr>
          <w:rFonts w:ascii="Open Sans" w:eastAsia="Calibri" w:hAnsi="Open Sans" w:cs="Open Sans"/>
          <w:spacing w:val="1"/>
          <w:sz w:val="18"/>
          <w:szCs w:val="18"/>
        </w:rPr>
        <w:t>P</w:t>
      </w:r>
      <w:r w:rsidRPr="00537E71">
        <w:rPr>
          <w:rFonts w:ascii="Open Sans" w:eastAsia="Calibri" w:hAnsi="Open Sans" w:cs="Open Sans"/>
          <w:sz w:val="18"/>
          <w:szCs w:val="18"/>
        </w:rPr>
        <w:t>l</w:t>
      </w:r>
      <w:r w:rsidRPr="00537E71">
        <w:rPr>
          <w:rFonts w:ascii="Open Sans" w:eastAsia="Calibri" w:hAnsi="Open Sans" w:cs="Open Sans"/>
          <w:spacing w:val="1"/>
          <w:sz w:val="18"/>
          <w:szCs w:val="18"/>
        </w:rPr>
        <w:t>e</w:t>
      </w:r>
      <w:r w:rsidRPr="00537E71">
        <w:rPr>
          <w:rFonts w:ascii="Open Sans" w:eastAsia="Calibri" w:hAnsi="Open Sans" w:cs="Open Sans"/>
          <w:sz w:val="18"/>
          <w:szCs w:val="18"/>
        </w:rPr>
        <w:t>a</w:t>
      </w:r>
      <w:r w:rsidRPr="00537E71">
        <w:rPr>
          <w:rFonts w:ascii="Open Sans" w:eastAsia="Calibri" w:hAnsi="Open Sans" w:cs="Open Sans"/>
          <w:spacing w:val="-2"/>
          <w:sz w:val="18"/>
          <w:szCs w:val="18"/>
        </w:rPr>
        <w:t>s</w:t>
      </w:r>
      <w:r w:rsidRPr="00537E71">
        <w:rPr>
          <w:rFonts w:ascii="Open Sans" w:eastAsia="Calibri" w:hAnsi="Open Sans" w:cs="Open Sans"/>
          <w:sz w:val="18"/>
          <w:szCs w:val="18"/>
        </w:rPr>
        <w:t>e</w:t>
      </w:r>
      <w:r w:rsidRPr="00537E71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537E71">
        <w:rPr>
          <w:rFonts w:ascii="Open Sans" w:eastAsia="Calibri" w:hAnsi="Open Sans" w:cs="Open Sans"/>
          <w:spacing w:val="1"/>
          <w:sz w:val="18"/>
          <w:szCs w:val="18"/>
        </w:rPr>
        <w:t>e</w:t>
      </w:r>
      <w:r w:rsidRPr="00537E71">
        <w:rPr>
          <w:rFonts w:ascii="Open Sans" w:eastAsia="Calibri" w:hAnsi="Open Sans" w:cs="Open Sans"/>
          <w:spacing w:val="-3"/>
          <w:sz w:val="18"/>
          <w:szCs w:val="18"/>
        </w:rPr>
        <w:t>-</w:t>
      </w:r>
      <w:r w:rsidRPr="00537E71">
        <w:rPr>
          <w:rFonts w:ascii="Open Sans" w:eastAsia="Calibri" w:hAnsi="Open Sans" w:cs="Open Sans"/>
          <w:spacing w:val="1"/>
          <w:sz w:val="18"/>
          <w:szCs w:val="18"/>
        </w:rPr>
        <w:t>m</w:t>
      </w:r>
      <w:r w:rsidRPr="00537E71">
        <w:rPr>
          <w:rFonts w:ascii="Open Sans" w:eastAsia="Calibri" w:hAnsi="Open Sans" w:cs="Open Sans"/>
          <w:sz w:val="18"/>
          <w:szCs w:val="18"/>
        </w:rPr>
        <w:t>ail,</w:t>
      </w:r>
      <w:r w:rsidRPr="00537E71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537E71">
        <w:rPr>
          <w:rFonts w:ascii="Open Sans" w:eastAsia="Calibri" w:hAnsi="Open Sans" w:cs="Open Sans"/>
          <w:sz w:val="18"/>
          <w:szCs w:val="18"/>
        </w:rPr>
        <w:t>f</w:t>
      </w:r>
      <w:r w:rsidRPr="00537E71">
        <w:rPr>
          <w:rFonts w:ascii="Open Sans" w:eastAsia="Calibri" w:hAnsi="Open Sans" w:cs="Open Sans"/>
          <w:spacing w:val="-3"/>
          <w:sz w:val="18"/>
          <w:szCs w:val="18"/>
        </w:rPr>
        <w:t>a</w:t>
      </w:r>
      <w:r w:rsidRPr="00537E71">
        <w:rPr>
          <w:rFonts w:ascii="Open Sans" w:eastAsia="Calibri" w:hAnsi="Open Sans" w:cs="Open Sans"/>
          <w:sz w:val="18"/>
          <w:szCs w:val="18"/>
        </w:rPr>
        <w:t>x</w:t>
      </w:r>
      <w:r w:rsidRPr="00537E71">
        <w:rPr>
          <w:rFonts w:ascii="Open Sans" w:hAnsi="Open Sans" w:cs="Open Sans"/>
          <w:spacing w:val="-7"/>
          <w:sz w:val="18"/>
          <w:szCs w:val="18"/>
        </w:rPr>
        <w:t xml:space="preserve"> </w:t>
      </w:r>
      <w:r w:rsidRPr="00537E71">
        <w:rPr>
          <w:rFonts w:ascii="Open Sans" w:eastAsia="Calibri" w:hAnsi="Open Sans" w:cs="Open Sans"/>
          <w:spacing w:val="1"/>
          <w:sz w:val="18"/>
          <w:szCs w:val="18"/>
        </w:rPr>
        <w:t>o</w:t>
      </w:r>
      <w:r w:rsidRPr="00537E71">
        <w:rPr>
          <w:rFonts w:ascii="Open Sans" w:eastAsia="Calibri" w:hAnsi="Open Sans" w:cs="Open Sans"/>
          <w:sz w:val="18"/>
          <w:szCs w:val="18"/>
        </w:rPr>
        <w:t>r</w:t>
      </w:r>
      <w:r w:rsidRPr="00537E71">
        <w:rPr>
          <w:rFonts w:ascii="Open Sans" w:hAnsi="Open Sans" w:cs="Open Sans"/>
          <w:spacing w:val="-5"/>
          <w:sz w:val="18"/>
          <w:szCs w:val="18"/>
        </w:rPr>
        <w:t xml:space="preserve"> </w:t>
      </w:r>
      <w:r w:rsidRPr="00537E71">
        <w:rPr>
          <w:rFonts w:ascii="Open Sans" w:eastAsia="Calibri" w:hAnsi="Open Sans" w:cs="Open Sans"/>
          <w:spacing w:val="-3"/>
          <w:sz w:val="18"/>
          <w:szCs w:val="18"/>
        </w:rPr>
        <w:t>p</w:t>
      </w:r>
      <w:r w:rsidRPr="00537E71">
        <w:rPr>
          <w:rFonts w:ascii="Open Sans" w:eastAsia="Calibri" w:hAnsi="Open Sans" w:cs="Open Sans"/>
          <w:spacing w:val="1"/>
          <w:sz w:val="18"/>
          <w:szCs w:val="18"/>
        </w:rPr>
        <w:t>o</w:t>
      </w:r>
      <w:r w:rsidRPr="00537E71">
        <w:rPr>
          <w:rFonts w:ascii="Open Sans" w:eastAsia="Calibri" w:hAnsi="Open Sans" w:cs="Open Sans"/>
          <w:sz w:val="18"/>
          <w:szCs w:val="18"/>
        </w:rPr>
        <w:t>st</w:t>
      </w:r>
      <w:r w:rsidRPr="00537E71">
        <w:rPr>
          <w:rFonts w:ascii="Open Sans" w:hAnsi="Open Sans" w:cs="Open Sans"/>
          <w:spacing w:val="-7"/>
          <w:sz w:val="18"/>
          <w:szCs w:val="18"/>
        </w:rPr>
        <w:t xml:space="preserve"> </w:t>
      </w:r>
      <w:r w:rsidRPr="00537E71">
        <w:rPr>
          <w:rFonts w:ascii="Open Sans" w:eastAsia="Calibri" w:hAnsi="Open Sans" w:cs="Open Sans"/>
          <w:spacing w:val="-2"/>
          <w:sz w:val="18"/>
          <w:szCs w:val="18"/>
        </w:rPr>
        <w:t>t</w:t>
      </w:r>
      <w:r w:rsidRPr="00537E71">
        <w:rPr>
          <w:rFonts w:ascii="Open Sans" w:eastAsia="Calibri" w:hAnsi="Open Sans" w:cs="Open Sans"/>
          <w:spacing w:val="-1"/>
          <w:sz w:val="18"/>
          <w:szCs w:val="18"/>
        </w:rPr>
        <w:t>h</w:t>
      </w:r>
      <w:r w:rsidRPr="00537E71">
        <w:rPr>
          <w:rFonts w:ascii="Open Sans" w:eastAsia="Calibri" w:hAnsi="Open Sans" w:cs="Open Sans"/>
          <w:sz w:val="18"/>
          <w:szCs w:val="18"/>
        </w:rPr>
        <w:t>is</w:t>
      </w:r>
      <w:r w:rsidRPr="00537E71">
        <w:rPr>
          <w:rFonts w:ascii="Open Sans" w:hAnsi="Open Sans" w:cs="Open Sans"/>
          <w:spacing w:val="-5"/>
          <w:sz w:val="18"/>
          <w:szCs w:val="18"/>
        </w:rPr>
        <w:t xml:space="preserve"> </w:t>
      </w:r>
      <w:r w:rsidRPr="00537E71">
        <w:rPr>
          <w:rFonts w:ascii="Open Sans" w:eastAsia="Calibri" w:hAnsi="Open Sans" w:cs="Open Sans"/>
          <w:sz w:val="18"/>
          <w:szCs w:val="18"/>
        </w:rPr>
        <w:t>f</w:t>
      </w:r>
      <w:r w:rsidRPr="00537E71">
        <w:rPr>
          <w:rFonts w:ascii="Open Sans" w:eastAsia="Calibri" w:hAnsi="Open Sans" w:cs="Open Sans"/>
          <w:spacing w:val="1"/>
          <w:sz w:val="18"/>
          <w:szCs w:val="18"/>
        </w:rPr>
        <w:t>o</w:t>
      </w:r>
      <w:r w:rsidRPr="00537E71">
        <w:rPr>
          <w:rFonts w:ascii="Open Sans" w:eastAsia="Calibri" w:hAnsi="Open Sans" w:cs="Open Sans"/>
          <w:spacing w:val="-2"/>
          <w:sz w:val="18"/>
          <w:szCs w:val="18"/>
        </w:rPr>
        <w:t>r</w:t>
      </w:r>
      <w:r w:rsidRPr="00537E71">
        <w:rPr>
          <w:rFonts w:ascii="Open Sans" w:eastAsia="Calibri" w:hAnsi="Open Sans" w:cs="Open Sans"/>
          <w:sz w:val="18"/>
          <w:szCs w:val="18"/>
        </w:rPr>
        <w:t>m</w:t>
      </w:r>
      <w:r w:rsidRPr="00537E71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537E71">
        <w:rPr>
          <w:rFonts w:ascii="Open Sans" w:eastAsia="Calibri" w:hAnsi="Open Sans" w:cs="Open Sans"/>
          <w:spacing w:val="-1"/>
          <w:sz w:val="18"/>
          <w:szCs w:val="18"/>
        </w:rPr>
        <w:t>b</w:t>
      </w:r>
      <w:r w:rsidRPr="00537E71">
        <w:rPr>
          <w:rFonts w:ascii="Open Sans" w:eastAsia="Calibri" w:hAnsi="Open Sans" w:cs="Open Sans"/>
          <w:sz w:val="18"/>
          <w:szCs w:val="18"/>
        </w:rPr>
        <w:t>ack</w:t>
      </w:r>
      <w:r w:rsidRPr="00537E71">
        <w:rPr>
          <w:rFonts w:ascii="Open Sans" w:hAnsi="Open Sans" w:cs="Open Sans"/>
          <w:spacing w:val="-6"/>
          <w:sz w:val="18"/>
          <w:szCs w:val="18"/>
        </w:rPr>
        <w:t xml:space="preserve"> </w:t>
      </w:r>
      <w:r w:rsidRPr="00537E71">
        <w:rPr>
          <w:rFonts w:ascii="Open Sans" w:eastAsia="Calibri" w:hAnsi="Open Sans" w:cs="Open Sans"/>
          <w:spacing w:val="-2"/>
          <w:sz w:val="18"/>
          <w:szCs w:val="18"/>
        </w:rPr>
        <w:t>t</w:t>
      </w:r>
      <w:r w:rsidRPr="00537E71">
        <w:rPr>
          <w:rFonts w:ascii="Open Sans" w:eastAsia="Calibri" w:hAnsi="Open Sans" w:cs="Open Sans"/>
          <w:sz w:val="18"/>
          <w:szCs w:val="18"/>
        </w:rPr>
        <w:t>o</w:t>
      </w:r>
      <w:r w:rsidRPr="00537E71">
        <w:rPr>
          <w:rFonts w:ascii="Open Sans" w:hAnsi="Open Sans" w:cs="Open Sans"/>
          <w:spacing w:val="-6"/>
          <w:sz w:val="18"/>
          <w:szCs w:val="18"/>
        </w:rPr>
        <w:t xml:space="preserve"> </w:t>
      </w:r>
      <w:r w:rsidRPr="00537E71">
        <w:rPr>
          <w:rFonts w:ascii="Open Sans" w:eastAsia="Calibri" w:hAnsi="Open Sans" w:cs="Open Sans"/>
          <w:spacing w:val="1"/>
          <w:sz w:val="18"/>
          <w:szCs w:val="18"/>
        </w:rPr>
        <w:t>o</w:t>
      </w:r>
      <w:r w:rsidRPr="00537E71">
        <w:rPr>
          <w:rFonts w:ascii="Open Sans" w:eastAsia="Calibri" w:hAnsi="Open Sans" w:cs="Open Sans"/>
          <w:spacing w:val="-1"/>
          <w:sz w:val="18"/>
          <w:szCs w:val="18"/>
        </w:rPr>
        <w:t>u</w:t>
      </w:r>
      <w:r w:rsidRPr="00537E71">
        <w:rPr>
          <w:rFonts w:ascii="Open Sans" w:eastAsia="Calibri" w:hAnsi="Open Sans" w:cs="Open Sans"/>
          <w:sz w:val="18"/>
          <w:szCs w:val="18"/>
        </w:rPr>
        <w:t>r</w:t>
      </w:r>
      <w:r w:rsidRPr="00537E71">
        <w:rPr>
          <w:rFonts w:ascii="Open Sans" w:hAnsi="Open Sans" w:cs="Open Sans"/>
          <w:spacing w:val="-5"/>
          <w:sz w:val="18"/>
          <w:szCs w:val="18"/>
        </w:rPr>
        <w:t xml:space="preserve"> </w:t>
      </w:r>
      <w:r w:rsidRPr="00537E71">
        <w:rPr>
          <w:rFonts w:ascii="Open Sans" w:eastAsia="Calibri" w:hAnsi="Open Sans" w:cs="Open Sans"/>
          <w:spacing w:val="1"/>
          <w:sz w:val="18"/>
          <w:szCs w:val="18"/>
        </w:rPr>
        <w:t>o</w:t>
      </w:r>
      <w:r w:rsidRPr="00537E71">
        <w:rPr>
          <w:rFonts w:ascii="Open Sans" w:eastAsia="Calibri" w:hAnsi="Open Sans" w:cs="Open Sans"/>
          <w:sz w:val="18"/>
          <w:szCs w:val="18"/>
        </w:rPr>
        <w:t>ff</w:t>
      </w:r>
      <w:r w:rsidRPr="00537E71">
        <w:rPr>
          <w:rFonts w:ascii="Open Sans" w:eastAsia="Calibri" w:hAnsi="Open Sans" w:cs="Open Sans"/>
          <w:spacing w:val="-3"/>
          <w:sz w:val="18"/>
          <w:szCs w:val="18"/>
        </w:rPr>
        <w:t>i</w:t>
      </w:r>
      <w:r w:rsidRPr="00537E71">
        <w:rPr>
          <w:rFonts w:ascii="Open Sans" w:eastAsia="Calibri" w:hAnsi="Open Sans" w:cs="Open Sans"/>
          <w:sz w:val="18"/>
          <w:szCs w:val="18"/>
        </w:rPr>
        <w:t>ce</w:t>
      </w:r>
      <w:r w:rsidRPr="00537E71">
        <w:rPr>
          <w:rFonts w:ascii="Open Sans" w:hAnsi="Open Sans" w:cs="Open Sans"/>
          <w:sz w:val="18"/>
          <w:szCs w:val="18"/>
        </w:rPr>
        <w:t xml:space="preserve"> </w:t>
      </w:r>
      <w:r w:rsidR="00792CDD" w:rsidRPr="00537E71">
        <w:rPr>
          <w:rFonts w:ascii="Open Sans" w:eastAsia="Calibri" w:hAnsi="Open Sans" w:cs="Open Sans"/>
          <w:sz w:val="18"/>
          <w:szCs w:val="18"/>
          <w:u w:color="000000"/>
        </w:rPr>
        <w:t>prior</w:t>
      </w:r>
      <w:r w:rsidRPr="00537E71">
        <w:rPr>
          <w:rFonts w:ascii="Open Sans" w:hAnsi="Open Sans" w:cs="Open Sans"/>
          <w:b/>
          <w:spacing w:val="-4"/>
          <w:sz w:val="18"/>
          <w:szCs w:val="18"/>
        </w:rPr>
        <w:t xml:space="preserve"> </w:t>
      </w:r>
      <w:r w:rsidRPr="00537E71">
        <w:rPr>
          <w:rFonts w:ascii="Open Sans" w:eastAsia="Calibri" w:hAnsi="Open Sans" w:cs="Open Sans"/>
          <w:spacing w:val="-2"/>
          <w:sz w:val="18"/>
          <w:szCs w:val="18"/>
        </w:rPr>
        <w:t>t</w:t>
      </w:r>
      <w:r w:rsidRPr="00537E71">
        <w:rPr>
          <w:rFonts w:ascii="Open Sans" w:eastAsia="Calibri" w:hAnsi="Open Sans" w:cs="Open Sans"/>
          <w:sz w:val="18"/>
          <w:szCs w:val="18"/>
        </w:rPr>
        <w:t>o</w:t>
      </w:r>
      <w:r w:rsidRPr="00537E71">
        <w:rPr>
          <w:rFonts w:ascii="Open Sans" w:hAnsi="Open Sans" w:cs="Open Sans"/>
          <w:spacing w:val="-6"/>
          <w:sz w:val="18"/>
          <w:szCs w:val="18"/>
        </w:rPr>
        <w:t xml:space="preserve"> </w:t>
      </w:r>
      <w:r w:rsidRPr="00537E71">
        <w:rPr>
          <w:rFonts w:ascii="Open Sans" w:eastAsia="Calibri" w:hAnsi="Open Sans" w:cs="Open Sans"/>
          <w:spacing w:val="1"/>
          <w:sz w:val="18"/>
          <w:szCs w:val="18"/>
        </w:rPr>
        <w:t>yo</w:t>
      </w:r>
      <w:r w:rsidRPr="00537E71">
        <w:rPr>
          <w:rFonts w:ascii="Open Sans" w:eastAsia="Calibri" w:hAnsi="Open Sans" w:cs="Open Sans"/>
          <w:spacing w:val="-1"/>
          <w:sz w:val="18"/>
          <w:szCs w:val="18"/>
        </w:rPr>
        <w:t>u</w:t>
      </w:r>
      <w:r w:rsidRPr="00537E71">
        <w:rPr>
          <w:rFonts w:ascii="Open Sans" w:eastAsia="Calibri" w:hAnsi="Open Sans" w:cs="Open Sans"/>
          <w:sz w:val="18"/>
          <w:szCs w:val="18"/>
        </w:rPr>
        <w:t>r</w:t>
      </w:r>
      <w:r w:rsidRPr="00537E71">
        <w:rPr>
          <w:rFonts w:ascii="Open Sans" w:hAnsi="Open Sans" w:cs="Open Sans"/>
          <w:spacing w:val="-5"/>
          <w:sz w:val="18"/>
          <w:szCs w:val="18"/>
        </w:rPr>
        <w:t xml:space="preserve"> </w:t>
      </w:r>
      <w:r w:rsidRPr="00537E71">
        <w:rPr>
          <w:rFonts w:ascii="Open Sans" w:eastAsia="Calibri" w:hAnsi="Open Sans" w:cs="Open Sans"/>
          <w:sz w:val="18"/>
          <w:szCs w:val="18"/>
        </w:rPr>
        <w:t>a</w:t>
      </w:r>
      <w:r w:rsidRPr="00537E71">
        <w:rPr>
          <w:rFonts w:ascii="Open Sans" w:eastAsia="Calibri" w:hAnsi="Open Sans" w:cs="Open Sans"/>
          <w:spacing w:val="-1"/>
          <w:sz w:val="18"/>
          <w:szCs w:val="18"/>
        </w:rPr>
        <w:t>p</w:t>
      </w:r>
      <w:r w:rsidRPr="00537E71">
        <w:rPr>
          <w:rFonts w:ascii="Open Sans" w:eastAsia="Calibri" w:hAnsi="Open Sans" w:cs="Open Sans"/>
          <w:spacing w:val="-3"/>
          <w:sz w:val="18"/>
          <w:szCs w:val="18"/>
        </w:rPr>
        <w:t>p</w:t>
      </w:r>
      <w:r w:rsidRPr="00537E71">
        <w:rPr>
          <w:rFonts w:ascii="Open Sans" w:eastAsia="Calibri" w:hAnsi="Open Sans" w:cs="Open Sans"/>
          <w:spacing w:val="1"/>
          <w:sz w:val="18"/>
          <w:szCs w:val="18"/>
        </w:rPr>
        <w:t>o</w:t>
      </w:r>
      <w:r w:rsidRPr="00537E71">
        <w:rPr>
          <w:rFonts w:ascii="Open Sans" w:eastAsia="Calibri" w:hAnsi="Open Sans" w:cs="Open Sans"/>
          <w:sz w:val="18"/>
          <w:szCs w:val="18"/>
        </w:rPr>
        <w:t>i</w:t>
      </w:r>
      <w:r w:rsidRPr="00537E71">
        <w:rPr>
          <w:rFonts w:ascii="Open Sans" w:eastAsia="Calibri" w:hAnsi="Open Sans" w:cs="Open Sans"/>
          <w:spacing w:val="-1"/>
          <w:sz w:val="18"/>
          <w:szCs w:val="18"/>
        </w:rPr>
        <w:t>n</w:t>
      </w:r>
      <w:r w:rsidRPr="00537E71">
        <w:rPr>
          <w:rFonts w:ascii="Open Sans" w:eastAsia="Calibri" w:hAnsi="Open Sans" w:cs="Open Sans"/>
          <w:spacing w:val="-2"/>
          <w:sz w:val="18"/>
          <w:szCs w:val="18"/>
        </w:rPr>
        <w:t>t</w:t>
      </w:r>
      <w:r w:rsidRPr="00537E71">
        <w:rPr>
          <w:rFonts w:ascii="Open Sans" w:eastAsia="Calibri" w:hAnsi="Open Sans" w:cs="Open Sans"/>
          <w:spacing w:val="1"/>
          <w:sz w:val="18"/>
          <w:szCs w:val="18"/>
        </w:rPr>
        <w:t>me</w:t>
      </w:r>
      <w:r w:rsidRPr="00537E71">
        <w:rPr>
          <w:rFonts w:ascii="Open Sans" w:eastAsia="Calibri" w:hAnsi="Open Sans" w:cs="Open Sans"/>
          <w:spacing w:val="-3"/>
          <w:sz w:val="18"/>
          <w:szCs w:val="18"/>
        </w:rPr>
        <w:t>n</w:t>
      </w:r>
      <w:r w:rsidRPr="00537E71">
        <w:rPr>
          <w:rFonts w:ascii="Open Sans" w:eastAsia="Calibri" w:hAnsi="Open Sans" w:cs="Open Sans"/>
          <w:sz w:val="18"/>
          <w:szCs w:val="18"/>
        </w:rPr>
        <w:t>t:</w:t>
      </w:r>
    </w:p>
    <w:p w14:paraId="528806EE" w14:textId="77777777" w:rsidR="00F52C8D" w:rsidRPr="00537E71" w:rsidRDefault="00F52C8D" w:rsidP="00566E73">
      <w:pPr>
        <w:spacing w:before="5" w:line="192" w:lineRule="auto"/>
        <w:rPr>
          <w:rFonts w:ascii="Open Sans" w:hAnsi="Open Sans" w:cs="Open Sans"/>
          <w:sz w:val="18"/>
          <w:szCs w:val="18"/>
        </w:rPr>
      </w:pPr>
    </w:p>
    <w:p w14:paraId="477EC69B" w14:textId="77777777" w:rsidR="00303131" w:rsidRPr="00537E71" w:rsidRDefault="00303131" w:rsidP="00566E73">
      <w:pPr>
        <w:spacing w:line="192" w:lineRule="auto"/>
        <w:ind w:left="120"/>
        <w:jc w:val="center"/>
        <w:rPr>
          <w:rFonts w:ascii="Open Sans" w:eastAsia="Calibri" w:hAnsi="Open Sans" w:cs="Open Sans"/>
          <w:sz w:val="18"/>
          <w:szCs w:val="18"/>
        </w:rPr>
      </w:pPr>
      <w:r w:rsidRPr="00537E71">
        <w:rPr>
          <w:rFonts w:ascii="Open Sans" w:eastAsia="Calibri" w:hAnsi="Open Sans" w:cs="Open Sans"/>
          <w:b/>
          <w:spacing w:val="1"/>
          <w:sz w:val="18"/>
          <w:szCs w:val="18"/>
        </w:rPr>
        <w:t>T</w:t>
      </w:r>
      <w:r w:rsidRPr="00537E71">
        <w:rPr>
          <w:rFonts w:ascii="Open Sans" w:eastAsia="Calibri" w:hAnsi="Open Sans" w:cs="Open Sans"/>
          <w:b/>
          <w:sz w:val="18"/>
          <w:szCs w:val="18"/>
        </w:rPr>
        <w:t xml:space="preserve">O:  </w:t>
      </w:r>
      <w:r w:rsidRPr="00537E71">
        <w:rPr>
          <w:rFonts w:ascii="Open Sans" w:eastAsia="Calibri" w:hAnsi="Open Sans" w:cs="Open Sans"/>
          <w:sz w:val="18"/>
          <w:szCs w:val="18"/>
        </w:rPr>
        <w:t xml:space="preserve">Success Accounting Group </w:t>
      </w:r>
      <w:r w:rsidRPr="00537E71">
        <w:rPr>
          <w:rFonts w:ascii="Open Sans" w:eastAsia="Calibri" w:hAnsi="Open Sans" w:cs="Open Sans"/>
          <w:b/>
          <w:sz w:val="18"/>
          <w:szCs w:val="18"/>
        </w:rPr>
        <w:t xml:space="preserve">E-MAIL: </w:t>
      </w:r>
      <w:hyperlink r:id="rId7" w:history="1">
        <w:r w:rsidR="00301D31" w:rsidRPr="00537E71">
          <w:rPr>
            <w:rStyle w:val="Hyperlink"/>
            <w:rFonts w:ascii="Open Sans" w:eastAsia="Calibri" w:hAnsi="Open Sans" w:cs="Open Sans"/>
            <w:color w:val="F79646" w:themeColor="accent6"/>
            <w:sz w:val="18"/>
            <w:szCs w:val="18"/>
          </w:rPr>
          <w:t>grow</w:t>
        </w:r>
        <w:r w:rsidRPr="00537E71">
          <w:rPr>
            <w:rStyle w:val="Hyperlink"/>
            <w:rFonts w:ascii="Open Sans" w:eastAsia="Calibri" w:hAnsi="Open Sans" w:cs="Open Sans"/>
            <w:color w:val="F79646" w:themeColor="accent6"/>
            <w:sz w:val="18"/>
            <w:szCs w:val="18"/>
          </w:rPr>
          <w:t>@successaccountingggroup.com.au</w:t>
        </w:r>
      </w:hyperlink>
    </w:p>
    <w:p w14:paraId="65960298" w14:textId="77777777" w:rsidR="00303131" w:rsidRPr="00537E71" w:rsidRDefault="00303131" w:rsidP="00566E73">
      <w:pPr>
        <w:spacing w:before="16" w:line="192" w:lineRule="auto"/>
        <w:ind w:left="120"/>
        <w:jc w:val="center"/>
        <w:rPr>
          <w:rFonts w:ascii="Open Sans" w:eastAsia="Calibri" w:hAnsi="Open Sans" w:cs="Open Sans"/>
          <w:sz w:val="18"/>
          <w:szCs w:val="18"/>
        </w:rPr>
      </w:pPr>
    </w:p>
    <w:p w14:paraId="46EE7CB3" w14:textId="77777777" w:rsidR="00303131" w:rsidRPr="00537E71" w:rsidRDefault="005E2C7B" w:rsidP="00566E73">
      <w:pPr>
        <w:spacing w:line="192" w:lineRule="auto"/>
        <w:ind w:left="120"/>
        <w:jc w:val="center"/>
        <w:rPr>
          <w:rFonts w:ascii="Open Sans" w:eastAsia="Calibri" w:hAnsi="Open Sans" w:cs="Open Sans"/>
          <w:spacing w:val="-2"/>
          <w:sz w:val="18"/>
          <w:szCs w:val="18"/>
        </w:rPr>
      </w:pPr>
      <w:r w:rsidRPr="00537E71">
        <w:rPr>
          <w:rFonts w:ascii="Open Sans" w:eastAsia="Calibri" w:hAnsi="Open Sans" w:cs="Open Sans"/>
          <w:b/>
          <w:sz w:val="18"/>
          <w:szCs w:val="18"/>
        </w:rPr>
        <w:t xml:space="preserve">PHONE: </w:t>
      </w:r>
      <w:r w:rsidR="00303131" w:rsidRPr="00537E71">
        <w:rPr>
          <w:rFonts w:ascii="Open Sans" w:eastAsia="Calibri" w:hAnsi="Open Sans" w:cs="Open Sans"/>
          <w:spacing w:val="-2"/>
          <w:sz w:val="18"/>
          <w:szCs w:val="18"/>
        </w:rPr>
        <w:t>(03) 9583 0550</w:t>
      </w:r>
    </w:p>
    <w:p w14:paraId="4632C60E" w14:textId="77777777" w:rsidR="005E2C7B" w:rsidRPr="00537E71" w:rsidRDefault="005E2C7B" w:rsidP="00566E73">
      <w:pPr>
        <w:spacing w:line="192" w:lineRule="auto"/>
        <w:ind w:left="120"/>
        <w:jc w:val="center"/>
        <w:rPr>
          <w:rFonts w:ascii="Open Sans" w:eastAsia="Calibri" w:hAnsi="Open Sans" w:cs="Open Sans"/>
          <w:sz w:val="18"/>
          <w:szCs w:val="18"/>
        </w:rPr>
      </w:pPr>
    </w:p>
    <w:p w14:paraId="61096B9F" w14:textId="501F9146" w:rsidR="00303131" w:rsidRPr="00537E71" w:rsidRDefault="005E2C7B" w:rsidP="00566E73">
      <w:pPr>
        <w:spacing w:line="192" w:lineRule="auto"/>
        <w:jc w:val="center"/>
        <w:rPr>
          <w:rFonts w:ascii="Open Sans" w:hAnsi="Open Sans" w:cs="Open Sans"/>
          <w:color w:val="F79646" w:themeColor="accent6"/>
          <w:sz w:val="18"/>
          <w:szCs w:val="18"/>
        </w:rPr>
      </w:pPr>
      <w:r w:rsidRPr="00537E71">
        <w:rPr>
          <w:rFonts w:ascii="Open Sans" w:eastAsia="Calibri" w:hAnsi="Open Sans" w:cs="Open Sans"/>
          <w:b/>
          <w:sz w:val="18"/>
          <w:szCs w:val="18"/>
        </w:rPr>
        <w:t>BOOK TAX RETURN APPOINTMENT ONLINE</w:t>
      </w:r>
      <w:r w:rsidRPr="00537E71">
        <w:rPr>
          <w:rFonts w:ascii="Open Sans" w:eastAsia="Calibri" w:hAnsi="Open Sans" w:cs="Open Sans"/>
          <w:sz w:val="18"/>
          <w:szCs w:val="18"/>
        </w:rPr>
        <w:t xml:space="preserve">: </w:t>
      </w:r>
      <w:hyperlink r:id="rId8" w:tgtFrame="_blank" w:history="1">
        <w:r w:rsidR="00AF3BB2" w:rsidRPr="00537E71">
          <w:rPr>
            <w:rStyle w:val="Hyperlink"/>
            <w:rFonts w:ascii="Open Sans" w:eastAsiaTheme="majorEastAsia" w:hAnsi="Open Sans" w:cs="Open Sans"/>
            <w:color w:val="F79646" w:themeColor="accent6"/>
            <w:sz w:val="18"/>
            <w:szCs w:val="18"/>
            <w:shd w:val="clear" w:color="auto" w:fill="FFFFFF"/>
          </w:rPr>
          <w:t>https://calendly.com/lan</w:t>
        </w:r>
      </w:hyperlink>
    </w:p>
    <w:p w14:paraId="41729EE2" w14:textId="77777777" w:rsidR="00F52C8D" w:rsidRPr="00537E71" w:rsidRDefault="00750D04" w:rsidP="00792CDD">
      <w:pPr>
        <w:ind w:left="226"/>
        <w:rPr>
          <w:rFonts w:ascii="Open Sans" w:eastAsia="Calibri" w:hAnsi="Open Sans" w:cs="Open Sans"/>
        </w:rPr>
      </w:pPr>
      <w:r w:rsidRPr="00537E71">
        <w:rPr>
          <w:rFonts w:ascii="Open Sans" w:hAnsi="Open Sans" w:cs="Open Sans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15EAC77" wp14:editId="780B1470">
                <wp:simplePos x="0" y="0"/>
                <wp:positionH relativeFrom="page">
                  <wp:posOffset>4166870</wp:posOffset>
                </wp:positionH>
                <wp:positionV relativeFrom="page">
                  <wp:posOffset>6989445</wp:posOffset>
                </wp:positionV>
                <wp:extent cx="1211580" cy="11430"/>
                <wp:effectExtent l="4445" t="7620" r="3175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1580" cy="11430"/>
                          <a:chOff x="6562" y="11007"/>
                          <a:chExt cx="1908" cy="18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571" y="11016"/>
                            <a:ext cx="1690" cy="0"/>
                            <a:chOff x="6571" y="11016"/>
                            <a:chExt cx="1690" cy="0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6571" y="11016"/>
                              <a:ext cx="1690" cy="0"/>
                            </a:xfrm>
                            <a:custGeom>
                              <a:avLst/>
                              <a:gdLst>
                                <a:gd name="T0" fmla="+- 0 6571 6571"/>
                                <a:gd name="T1" fmla="*/ T0 w 1690"/>
                                <a:gd name="T2" fmla="+- 0 8261 6571"/>
                                <a:gd name="T3" fmla="*/ T2 w 16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90">
                                  <a:moveTo>
                                    <a:pt x="0" y="0"/>
                                  </a:moveTo>
                                  <a:lnTo>
                                    <a:pt x="1690" y="0"/>
                                  </a:lnTo>
                                </a:path>
                              </a:pathLst>
                            </a:custGeom>
                            <a:noFill/>
                            <a:ln w="114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8263" y="11016"/>
                              <a:ext cx="198" cy="0"/>
                              <a:chOff x="8263" y="11016"/>
                              <a:chExt cx="198" cy="0"/>
                            </a:xfrm>
                          </wpg:grpSpPr>
                          <wps:wsp>
                            <wps:cNvPr id="6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8263" y="11016"/>
                                <a:ext cx="198" cy="0"/>
                              </a:xfrm>
                              <a:custGeom>
                                <a:avLst/>
                                <a:gdLst>
                                  <a:gd name="T0" fmla="+- 0 8263 8263"/>
                                  <a:gd name="T1" fmla="*/ T0 w 198"/>
                                  <a:gd name="T2" fmla="+- 0 8461 8263"/>
                                  <a:gd name="T3" fmla="*/ T2 w 19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98">
                                    <a:moveTo>
                                      <a:pt x="0" y="0"/>
                                    </a:moveTo>
                                    <a:lnTo>
                                      <a:pt x="198" y="0"/>
                                    </a:lnTo>
                                  </a:path>
                                </a:pathLst>
                              </a:custGeom>
                              <a:noFill/>
                              <a:ln w="1148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40BA8E" id="Group 2" o:spid="_x0000_s1026" style="position:absolute;margin-left:328.1pt;margin-top:550.35pt;width:95.4pt;height:.9pt;z-index:-251655168;mso-position-horizontal-relative:page;mso-position-vertical-relative:page" coordorigin="6562,11007" coordsize="190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">
                <v:group id="Group 3" o:spid="_x0000_s1027" style="position:absolute;left:6571;top:11016;width:1690;height:0" coordorigin="6571,11016" coordsize="169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6" o:spid="_x0000_s1028" style="position:absolute;left:6571;top:11016;width:1690;height:0;visibility:visible;mso-wrap-style:square;v-text-anchor:top" coordsize="16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vfqcQA&#10;AADaAAAADwAAAGRycy9kb3ducmV2LnhtbESPQYvCMBSE74L/ITxhL4umllWkGkVcBBEPaxXB26N5&#10;tsXmpTZRu//eLCx4HGbmG2a2aE0lHtS40rKC4SACQZxZXXKu4HhY9ycgnEfWWFkmBb/kYDHvdmaY&#10;aPvkPT1Sn4sAYZeggsL7OpHSZQUZdANbEwfvYhuDPsgml7rBZ4CbSsZRNJYGSw4LBda0Kii7pnej&#10;oN6O2mw5+j7/7Dg+3Q7r22cab5X66LXLKQhPrX+H/9sbreAL/q6EGy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r36nEAAAA2gAAAA8AAAAAAAAAAAAAAAAAmAIAAGRycy9k&#10;b3ducmV2LnhtbFBLBQYAAAAABAAEAPUAAACJAwAAAAA=&#10;" path="m,l1690,e" filled="f" strokeweight=".31889mm">
                    <v:path arrowok="t" o:connecttype="custom" o:connectlocs="0,0;1690,0" o:connectangles="0,0"/>
                  </v:shape>
                  <v:group id="Group 4" o:spid="_x0000_s1029" style="position:absolute;left:8263;top:11016;width:198;height:0" coordorigin="8263,11016" coordsize="19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Freeform 5" o:spid="_x0000_s1030" style="position:absolute;left:8263;top:11016;width:198;height:0;visibility:visible;mso-wrap-style:square;v-text-anchor:top" coordsize="1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mp9sQA&#10;AADaAAAADwAAAGRycy9kb3ducmV2LnhtbESPT4vCMBTE74LfITzBm6broS5doywr/sGDoLuHPT6T&#10;Z1u2eSlNrNVPb4QFj8PM/IaZLTpbiZYaXzpW8DZOQBBrZ0rOFfx8r0bvIHxANlg5JgU38rCY93sz&#10;zIy78oHaY8hFhLDPUEERQp1J6XVBFv3Y1cTRO7vGYoiyyaVp8BrhtpKTJEmlxZLjQoE1fRWk/44X&#10;q+C+S3WpZb7a+MNp2m5/J/v10io1HHSfHyACdeEV/m9vjYIUnlfiD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JqfbEAAAA2gAAAA8AAAAAAAAAAAAAAAAAmAIAAGRycy9k&#10;b3ducmV2LnhtbFBLBQYAAAAABAAEAPUAAACJAwAAAAA=&#10;" path="m,l198,e" filled="f" strokeweight=".31889mm">
                      <v:path arrowok="t" o:connecttype="custom" o:connectlocs="0,0;198,0" o:connectangles="0,0"/>
                    </v:shape>
                  </v:group>
                </v:group>
                <w10:wrap anchorx="page" anchory="page"/>
              </v:group>
            </w:pict>
          </mc:Fallback>
        </mc:AlternateContent>
      </w:r>
      <w:r w:rsidR="00792CDD" w:rsidRPr="00537E71">
        <w:rPr>
          <w:rFonts w:ascii="Open Sans" w:eastAsia="Calibri" w:hAnsi="Open Sans" w:cs="Open Sans"/>
        </w:rPr>
        <w:t xml:space="preserve"> 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3828"/>
        <w:gridCol w:w="1982"/>
        <w:gridCol w:w="3461"/>
      </w:tblGrid>
      <w:tr w:rsidR="00F52C8D" w:rsidRPr="00537E71" w14:paraId="3FCCFCBF" w14:textId="77777777" w:rsidTr="001B34D6">
        <w:trPr>
          <w:trHeight w:hRule="exact" w:val="30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9646" w:themeFill="accent6"/>
          </w:tcPr>
          <w:p w14:paraId="6546220F" w14:textId="77777777" w:rsidR="00F52C8D" w:rsidRPr="00537E71" w:rsidRDefault="00D7427D">
            <w:pPr>
              <w:spacing w:line="240" w:lineRule="exact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color w:val="FFFFFF"/>
                <w:position w:val="1"/>
                <w:sz w:val="18"/>
                <w:szCs w:val="18"/>
              </w:rPr>
              <w:t>CLI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-1"/>
                <w:position w:val="1"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1"/>
                <w:position w:val="1"/>
                <w:sz w:val="18"/>
                <w:szCs w:val="18"/>
              </w:rPr>
              <w:t>N</w:t>
            </w:r>
            <w:r w:rsidRPr="00537E71">
              <w:rPr>
                <w:rFonts w:ascii="Open Sans" w:eastAsia="Calibri" w:hAnsi="Open Sans" w:cs="Open Sans"/>
                <w:b/>
                <w:color w:val="FFFFFF"/>
                <w:position w:val="1"/>
                <w:sz w:val="18"/>
                <w:szCs w:val="18"/>
              </w:rPr>
              <w:t>T</w:t>
            </w:r>
            <w:r w:rsidRPr="00537E71">
              <w:rPr>
                <w:rFonts w:ascii="Open Sans" w:hAnsi="Open Sans" w:cs="Open Sans"/>
                <w:b/>
                <w:color w:val="FFFFFF"/>
                <w:spacing w:val="-11"/>
                <w:position w:val="1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3"/>
                <w:position w:val="1"/>
                <w:sz w:val="18"/>
                <w:szCs w:val="18"/>
              </w:rPr>
              <w:t>N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-1"/>
                <w:position w:val="1"/>
                <w:sz w:val="18"/>
                <w:szCs w:val="18"/>
              </w:rPr>
              <w:t>A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1"/>
                <w:position w:val="1"/>
                <w:sz w:val="18"/>
                <w:szCs w:val="18"/>
              </w:rPr>
              <w:t>M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-1"/>
                <w:position w:val="1"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color w:val="FFFFFF"/>
                <w:position w:val="1"/>
                <w:sz w:val="18"/>
                <w:szCs w:val="18"/>
              </w:rPr>
              <w:t>: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911C" w14:textId="77777777" w:rsidR="00F52C8D" w:rsidRPr="00537E71" w:rsidRDefault="00F52C8D">
            <w:pPr>
              <w:rPr>
                <w:rFonts w:ascii="Open Sans" w:hAnsi="Open Sans" w:cs="Open Sans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9646" w:themeFill="accent6"/>
          </w:tcPr>
          <w:p w14:paraId="5AECBC15" w14:textId="77777777" w:rsidR="00F52C8D" w:rsidRPr="00537E71" w:rsidRDefault="00D7427D">
            <w:pPr>
              <w:spacing w:line="240" w:lineRule="exact"/>
              <w:ind w:left="102"/>
              <w:rPr>
                <w:rFonts w:ascii="Open Sans" w:eastAsia="Calibri" w:hAnsi="Open Sans" w:cs="Open Sans"/>
              </w:rPr>
            </w:pPr>
            <w:r w:rsidRPr="00537E71">
              <w:rPr>
                <w:rFonts w:ascii="Open Sans" w:eastAsia="Calibri" w:hAnsi="Open Sans" w:cs="Open Sans"/>
                <w:b/>
                <w:color w:val="FFFFFF"/>
                <w:position w:val="1"/>
                <w:sz w:val="18"/>
                <w:szCs w:val="18"/>
              </w:rPr>
              <w:t>CLI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-1"/>
                <w:position w:val="1"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1"/>
                <w:position w:val="1"/>
                <w:sz w:val="18"/>
                <w:szCs w:val="18"/>
              </w:rPr>
              <w:t>N</w:t>
            </w:r>
            <w:r w:rsidRPr="00537E71">
              <w:rPr>
                <w:rFonts w:ascii="Open Sans" w:eastAsia="Calibri" w:hAnsi="Open Sans" w:cs="Open Sans"/>
                <w:b/>
                <w:color w:val="FFFFFF"/>
                <w:position w:val="1"/>
                <w:sz w:val="18"/>
                <w:szCs w:val="18"/>
              </w:rPr>
              <w:t>T</w:t>
            </w:r>
            <w:r w:rsidRPr="00537E71">
              <w:rPr>
                <w:rFonts w:ascii="Open Sans" w:hAnsi="Open Sans" w:cs="Open Sans"/>
                <w:b/>
                <w:color w:val="FFFFFF"/>
                <w:spacing w:val="-8"/>
                <w:position w:val="1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color w:val="FFFFFF"/>
                <w:position w:val="1"/>
                <w:sz w:val="18"/>
                <w:szCs w:val="18"/>
              </w:rPr>
              <w:t>SIG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1"/>
                <w:position w:val="1"/>
                <w:sz w:val="18"/>
                <w:szCs w:val="18"/>
              </w:rPr>
              <w:t>N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2"/>
                <w:position w:val="1"/>
                <w:sz w:val="18"/>
                <w:szCs w:val="18"/>
              </w:rPr>
              <w:t>A</w:t>
            </w:r>
            <w:r w:rsidRPr="00537E71">
              <w:rPr>
                <w:rFonts w:ascii="Open Sans" w:eastAsia="Calibri" w:hAnsi="Open Sans" w:cs="Open Sans"/>
                <w:b/>
                <w:color w:val="FFFFFF"/>
                <w:position w:val="1"/>
                <w:sz w:val="18"/>
                <w:szCs w:val="18"/>
              </w:rPr>
              <w:t>TU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3"/>
                <w:position w:val="1"/>
                <w:sz w:val="18"/>
                <w:szCs w:val="18"/>
              </w:rPr>
              <w:t>R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-1"/>
                <w:position w:val="1"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color w:val="FFFFFF"/>
                <w:position w:val="1"/>
              </w:rPr>
              <w:t>:</w:t>
            </w:r>
          </w:p>
        </w:tc>
        <w:tc>
          <w:tcPr>
            <w:tcW w:w="3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85476" w14:textId="77777777" w:rsidR="00F52C8D" w:rsidRPr="00537E71" w:rsidRDefault="00F52C8D">
            <w:pPr>
              <w:spacing w:line="280" w:lineRule="exact"/>
              <w:ind w:left="102"/>
              <w:rPr>
                <w:rFonts w:ascii="Open Sans" w:eastAsia="Calibri" w:hAnsi="Open Sans" w:cs="Open Sans"/>
                <w:sz w:val="24"/>
                <w:szCs w:val="24"/>
              </w:rPr>
            </w:pPr>
          </w:p>
        </w:tc>
      </w:tr>
    </w:tbl>
    <w:p w14:paraId="360908F9" w14:textId="77777777" w:rsidR="00F52C8D" w:rsidRPr="00537E71" w:rsidRDefault="00F52C8D">
      <w:pPr>
        <w:spacing w:before="5" w:line="180" w:lineRule="exact"/>
        <w:rPr>
          <w:rFonts w:ascii="Open Sans" w:hAnsi="Open Sans" w:cs="Open Sans"/>
          <w:sz w:val="18"/>
          <w:szCs w:val="1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1"/>
        <w:gridCol w:w="2566"/>
        <w:gridCol w:w="2707"/>
        <w:gridCol w:w="13"/>
        <w:gridCol w:w="2981"/>
      </w:tblGrid>
      <w:tr w:rsidR="00F52C8D" w:rsidRPr="00537E71" w14:paraId="7DCC27F1" w14:textId="77777777" w:rsidTr="001B34D6">
        <w:trPr>
          <w:trHeight w:hRule="exact" w:val="342"/>
        </w:trPr>
        <w:tc>
          <w:tcPr>
            <w:tcW w:w="10998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79646" w:themeFill="accent6"/>
          </w:tcPr>
          <w:p w14:paraId="13AA0D47" w14:textId="2D11C439" w:rsidR="00F52C8D" w:rsidRPr="00537E71" w:rsidRDefault="00D7427D" w:rsidP="00566E73">
            <w:pPr>
              <w:spacing w:before="22"/>
              <w:ind w:left="4111" w:right="4441"/>
              <w:jc w:val="center"/>
              <w:rPr>
                <w:rFonts w:ascii="Open Sans" w:eastAsia="Calibri" w:hAnsi="Open Sans" w:cs="Open Sans"/>
              </w:rPr>
            </w:pPr>
            <w:r w:rsidRPr="00537E71">
              <w:rPr>
                <w:rFonts w:ascii="Open Sans" w:eastAsia="Calibri" w:hAnsi="Open Sans" w:cs="Open Sans"/>
                <w:b/>
                <w:color w:val="FFFFFF"/>
                <w:spacing w:val="-1"/>
              </w:rPr>
              <w:t>PR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1"/>
              </w:rPr>
              <w:t>O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-1"/>
              </w:rPr>
              <w:t>P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1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-1"/>
              </w:rPr>
              <w:t>R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1"/>
              </w:rPr>
              <w:t>T</w:t>
            </w:r>
            <w:r w:rsidRPr="00537E71">
              <w:rPr>
                <w:rFonts w:ascii="Open Sans" w:eastAsia="Calibri" w:hAnsi="Open Sans" w:cs="Open Sans"/>
                <w:b/>
                <w:color w:val="FFFFFF"/>
              </w:rPr>
              <w:t>Y</w:t>
            </w:r>
            <w:r w:rsidR="00566E73" w:rsidRPr="00537E71">
              <w:rPr>
                <w:rFonts w:ascii="Open Sans" w:eastAsia="Calibri" w:hAnsi="Open Sans" w:cs="Open Sans"/>
                <w:b/>
                <w:color w:val="FFFFFF"/>
                <w:lang w:val="vi-VN"/>
              </w:rPr>
              <w:t xml:space="preserve"> </w:t>
            </w:r>
            <w:r w:rsidR="00566E73" w:rsidRPr="00537E71">
              <w:rPr>
                <w:rFonts w:ascii="Open Sans" w:eastAsia="Calibri" w:hAnsi="Open Sans" w:cs="Open Sans"/>
                <w:b/>
                <w:color w:val="FFFFFF"/>
              </w:rPr>
              <w:t>D</w:t>
            </w:r>
            <w:r w:rsidR="00566E73" w:rsidRPr="00537E71">
              <w:rPr>
                <w:rFonts w:ascii="Open Sans" w:eastAsia="Calibri" w:hAnsi="Open Sans" w:cs="Open Sans"/>
                <w:b/>
                <w:color w:val="FFFFFF"/>
                <w:spacing w:val="1"/>
              </w:rPr>
              <w:t>E</w:t>
            </w:r>
            <w:r w:rsidR="00566E73" w:rsidRPr="00537E71">
              <w:rPr>
                <w:rFonts w:ascii="Open Sans" w:eastAsia="Calibri" w:hAnsi="Open Sans" w:cs="Open Sans"/>
                <w:b/>
                <w:color w:val="FFFFFF"/>
                <w:spacing w:val="-1"/>
                <w:w w:val="99"/>
              </w:rPr>
              <w:t>T</w:t>
            </w:r>
            <w:r w:rsidR="00566E73" w:rsidRPr="00537E71">
              <w:rPr>
                <w:rFonts w:ascii="Open Sans" w:eastAsia="Calibri" w:hAnsi="Open Sans" w:cs="Open Sans"/>
                <w:b/>
                <w:color w:val="FFFFFF"/>
                <w:spacing w:val="1"/>
              </w:rPr>
              <w:t>AIL</w:t>
            </w:r>
            <w:r w:rsidR="00566E73" w:rsidRPr="00537E71">
              <w:rPr>
                <w:rFonts w:ascii="Open Sans" w:eastAsia="Calibri" w:hAnsi="Open Sans" w:cs="Open Sans"/>
                <w:b/>
                <w:color w:val="FFFFFF"/>
              </w:rPr>
              <w:t>S</w:t>
            </w:r>
          </w:p>
        </w:tc>
      </w:tr>
      <w:tr w:rsidR="00F52C8D" w:rsidRPr="00537E71" w14:paraId="1CB0066B" w14:textId="77777777" w:rsidTr="001B34D6">
        <w:trPr>
          <w:trHeight w:hRule="exact" w:val="340"/>
        </w:trPr>
        <w:tc>
          <w:tcPr>
            <w:tcW w:w="27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C254FE0" w14:textId="77777777" w:rsidR="00F52C8D" w:rsidRPr="00537E71" w:rsidRDefault="00F52C8D">
            <w:pPr>
              <w:spacing w:before="17" w:line="200" w:lineRule="exact"/>
              <w:rPr>
                <w:rFonts w:ascii="Open Sans" w:hAnsi="Open Sans" w:cs="Open Sans"/>
                <w:sz w:val="18"/>
                <w:szCs w:val="18"/>
              </w:rPr>
            </w:pPr>
          </w:p>
          <w:p w14:paraId="5E75F9A6" w14:textId="77777777" w:rsidR="00F52C8D" w:rsidRPr="00537E71" w:rsidRDefault="00D7427D" w:rsidP="001B34D6">
            <w:pPr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A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ddr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ess</w:t>
            </w:r>
            <w:r w:rsidRPr="00537E71">
              <w:rPr>
                <w:rFonts w:ascii="Open Sans" w:hAnsi="Open Sans" w:cs="Open Sans"/>
                <w:b/>
                <w:spacing w:val="-12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o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f</w:t>
            </w:r>
            <w:r w:rsidRPr="00537E71">
              <w:rPr>
                <w:rFonts w:ascii="Open Sans" w:hAnsi="Open Sans" w:cs="Open Sans"/>
                <w:b/>
                <w:spacing w:val="-7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R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nt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al</w:t>
            </w:r>
            <w:r w:rsidRPr="00537E71">
              <w:rPr>
                <w:rFonts w:ascii="Open Sans" w:hAnsi="Open Sans" w:cs="Open Sans"/>
                <w:b/>
                <w:spacing w:val="-10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P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rop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rt</w:t>
            </w: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y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:</w:t>
            </w:r>
          </w:p>
        </w:tc>
        <w:tc>
          <w:tcPr>
            <w:tcW w:w="82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734C3" w14:textId="77777777" w:rsidR="00F52C8D" w:rsidRPr="00537E71" w:rsidRDefault="00F52C8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52C8D" w:rsidRPr="00537E71" w14:paraId="7A9F3178" w14:textId="77777777" w:rsidTr="001B34D6">
        <w:trPr>
          <w:trHeight w:hRule="exact" w:val="342"/>
        </w:trPr>
        <w:tc>
          <w:tcPr>
            <w:tcW w:w="27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2E7CD" w14:textId="77777777" w:rsidR="00F52C8D" w:rsidRPr="00537E71" w:rsidRDefault="00F52C8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26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CB36E67" w14:textId="77777777" w:rsidR="00F52C8D" w:rsidRPr="00537E71" w:rsidRDefault="00F52C8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52C8D" w:rsidRPr="00537E71" w14:paraId="5FC733EE" w14:textId="77777777" w:rsidTr="001B34D6">
        <w:trPr>
          <w:trHeight w:hRule="exact" w:val="488"/>
        </w:trPr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9B072" w14:textId="77777777" w:rsidR="00F52C8D" w:rsidRPr="00537E71" w:rsidRDefault="00F52C8D">
            <w:pPr>
              <w:spacing w:before="1" w:line="120" w:lineRule="exact"/>
              <w:rPr>
                <w:rFonts w:ascii="Open Sans" w:hAnsi="Open Sans" w:cs="Open Sans"/>
                <w:sz w:val="18"/>
                <w:szCs w:val="18"/>
              </w:rPr>
            </w:pPr>
          </w:p>
          <w:p w14:paraId="6832D5F6" w14:textId="77777777" w:rsidR="00F52C8D" w:rsidRPr="00537E71" w:rsidRDefault="00D7427D">
            <w:pPr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D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a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t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</w:t>
            </w:r>
            <w:r w:rsidRPr="00537E71">
              <w:rPr>
                <w:rFonts w:ascii="Open Sans" w:hAnsi="Open Sans" w:cs="Open Sans"/>
                <w:b/>
                <w:spacing w:val="-8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P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rop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rt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y</w:t>
            </w:r>
            <w:r w:rsidRPr="00537E71">
              <w:rPr>
                <w:rFonts w:ascii="Open Sans" w:hAnsi="Open Sans" w:cs="Open Sans"/>
                <w:b/>
                <w:spacing w:val="-12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P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urch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ase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d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:</w:t>
            </w:r>
          </w:p>
        </w:tc>
        <w:tc>
          <w:tcPr>
            <w:tcW w:w="2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72253" w14:textId="77777777" w:rsidR="00F52C8D" w:rsidRPr="00537E71" w:rsidRDefault="00F52C8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C8978" w14:textId="77777777" w:rsidR="00F52C8D" w:rsidRPr="00537E71" w:rsidRDefault="00D7427D">
            <w:pPr>
              <w:spacing w:line="240" w:lineRule="exact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pacing w:val="-1"/>
                <w:position w:val="1"/>
                <w:sz w:val="18"/>
                <w:szCs w:val="18"/>
              </w:rPr>
              <w:t>D</w:t>
            </w: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a</w:t>
            </w:r>
            <w:r w:rsidRPr="00537E71">
              <w:rPr>
                <w:rFonts w:ascii="Open Sans" w:eastAsia="Calibri" w:hAnsi="Open Sans" w:cs="Open Sans"/>
                <w:b/>
                <w:spacing w:val="1"/>
                <w:position w:val="1"/>
                <w:sz w:val="18"/>
                <w:szCs w:val="18"/>
              </w:rPr>
              <w:t>t</w:t>
            </w: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e</w:t>
            </w:r>
            <w:r w:rsidRPr="00537E71">
              <w:rPr>
                <w:rFonts w:ascii="Open Sans" w:hAnsi="Open Sans" w:cs="Open Sans"/>
                <w:b/>
                <w:spacing w:val="-8"/>
                <w:position w:val="1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P</w:t>
            </w:r>
            <w:r w:rsidRPr="00537E71">
              <w:rPr>
                <w:rFonts w:ascii="Open Sans" w:eastAsia="Calibri" w:hAnsi="Open Sans" w:cs="Open Sans"/>
                <w:b/>
                <w:spacing w:val="1"/>
                <w:position w:val="1"/>
                <w:sz w:val="18"/>
                <w:szCs w:val="18"/>
              </w:rPr>
              <w:t>rop</w:t>
            </w: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spacing w:val="1"/>
                <w:position w:val="1"/>
                <w:sz w:val="18"/>
                <w:szCs w:val="18"/>
              </w:rPr>
              <w:t>rt</w:t>
            </w: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y</w:t>
            </w:r>
            <w:r w:rsidRPr="00537E71">
              <w:rPr>
                <w:rFonts w:ascii="Open Sans" w:hAnsi="Open Sans" w:cs="Open Sans"/>
                <w:b/>
                <w:spacing w:val="-12"/>
                <w:position w:val="1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F</w:t>
            </w:r>
            <w:r w:rsidRPr="00537E71">
              <w:rPr>
                <w:rFonts w:ascii="Open Sans" w:eastAsia="Calibri" w:hAnsi="Open Sans" w:cs="Open Sans"/>
                <w:b/>
                <w:spacing w:val="-1"/>
                <w:position w:val="1"/>
                <w:sz w:val="18"/>
                <w:szCs w:val="18"/>
              </w:rPr>
              <w:t>i</w:t>
            </w:r>
            <w:r w:rsidRPr="00537E71">
              <w:rPr>
                <w:rFonts w:ascii="Open Sans" w:eastAsia="Calibri" w:hAnsi="Open Sans" w:cs="Open Sans"/>
                <w:b/>
                <w:spacing w:val="1"/>
                <w:position w:val="1"/>
                <w:sz w:val="18"/>
                <w:szCs w:val="18"/>
              </w:rPr>
              <w:t>r</w:t>
            </w: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st</w:t>
            </w:r>
          </w:p>
          <w:p w14:paraId="133286BB" w14:textId="77777777" w:rsidR="00F52C8D" w:rsidRPr="00537E71" w:rsidRDefault="00D7427D">
            <w:pPr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a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rn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ed</w:t>
            </w:r>
            <w:r w:rsidRPr="00537E71">
              <w:rPr>
                <w:rFonts w:ascii="Open Sans" w:hAnsi="Open Sans" w:cs="Open Sans"/>
                <w:b/>
                <w:spacing w:val="-9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R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nt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al</w:t>
            </w:r>
            <w:r w:rsidRPr="00537E71">
              <w:rPr>
                <w:rFonts w:ascii="Open Sans" w:hAnsi="Open Sans" w:cs="Open Sans"/>
                <w:b/>
                <w:spacing w:val="-10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I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ncom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e: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77383" w14:textId="77777777" w:rsidR="00F52C8D" w:rsidRPr="00537E71" w:rsidRDefault="00F52C8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52C8D" w:rsidRPr="00537E71" w14:paraId="4EDAFD84" w14:textId="77777777" w:rsidTr="001B34D6">
        <w:trPr>
          <w:trHeight w:hRule="exact" w:val="488"/>
        </w:trPr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010A7" w14:textId="77777777" w:rsidR="00F52C8D" w:rsidRPr="00537E71" w:rsidRDefault="00D7427D">
            <w:pPr>
              <w:spacing w:line="240" w:lineRule="exact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pacing w:val="1"/>
                <w:position w:val="1"/>
                <w:sz w:val="18"/>
                <w:szCs w:val="18"/>
              </w:rPr>
              <w:t>Numb</w:t>
            </w: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er</w:t>
            </w:r>
            <w:r w:rsidRPr="00537E71">
              <w:rPr>
                <w:rFonts w:ascii="Open Sans" w:hAnsi="Open Sans" w:cs="Open Sans"/>
                <w:b/>
                <w:spacing w:val="-13"/>
                <w:position w:val="1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pacing w:val="1"/>
                <w:position w:val="1"/>
                <w:sz w:val="18"/>
                <w:szCs w:val="18"/>
              </w:rPr>
              <w:t>o</w:t>
            </w: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f</w:t>
            </w:r>
            <w:r w:rsidRPr="00537E71">
              <w:rPr>
                <w:rFonts w:ascii="Open Sans" w:hAnsi="Open Sans" w:cs="Open Sans"/>
                <w:b/>
                <w:spacing w:val="-7"/>
                <w:position w:val="1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Weeks</w:t>
            </w:r>
          </w:p>
          <w:p w14:paraId="012BE170" w14:textId="77777777" w:rsidR="00F52C8D" w:rsidRPr="00537E71" w:rsidRDefault="00D7427D">
            <w:pPr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Av</w:t>
            </w:r>
            <w:r w:rsidRPr="00537E71">
              <w:rPr>
                <w:rFonts w:ascii="Open Sans" w:eastAsia="Calibri" w:hAnsi="Open Sans" w:cs="Open Sans"/>
                <w:b/>
                <w:spacing w:val="3"/>
                <w:sz w:val="18"/>
                <w:szCs w:val="18"/>
              </w:rPr>
              <w:t>a</w:t>
            </w: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il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a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b</w:t>
            </w: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l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</w:t>
            </w:r>
            <w:r w:rsidRPr="00537E71">
              <w:rPr>
                <w:rFonts w:ascii="Open Sans" w:hAnsi="Open Sans" w:cs="Open Sans"/>
                <w:b/>
                <w:spacing w:val="-12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F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o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r</w:t>
            </w:r>
            <w:r w:rsidRPr="00537E71">
              <w:rPr>
                <w:rFonts w:ascii="Open Sans" w:hAnsi="Open Sans" w:cs="Open Sans"/>
                <w:b/>
                <w:spacing w:val="-6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R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nt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:</w:t>
            </w:r>
          </w:p>
        </w:tc>
        <w:tc>
          <w:tcPr>
            <w:tcW w:w="2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44874" w14:textId="77777777" w:rsidR="00F52C8D" w:rsidRPr="00537E71" w:rsidRDefault="00F52C8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C378D" w14:textId="77777777" w:rsidR="00F52C8D" w:rsidRPr="00537E71" w:rsidRDefault="00F52C8D">
            <w:pPr>
              <w:spacing w:before="1" w:line="120" w:lineRule="exact"/>
              <w:rPr>
                <w:rFonts w:ascii="Open Sans" w:hAnsi="Open Sans" w:cs="Open Sans"/>
                <w:sz w:val="18"/>
                <w:szCs w:val="18"/>
              </w:rPr>
            </w:pPr>
          </w:p>
          <w:p w14:paraId="7ABBDE0B" w14:textId="77777777" w:rsidR="00F52C8D" w:rsidRPr="00537E71" w:rsidRDefault="00D7427D">
            <w:pPr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D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a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t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</w:t>
            </w:r>
            <w:r w:rsidRPr="00537E71">
              <w:rPr>
                <w:rFonts w:ascii="Open Sans" w:hAnsi="Open Sans" w:cs="Open Sans"/>
                <w:b/>
                <w:spacing w:val="-8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P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rop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rt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y</w:t>
            </w:r>
            <w:r w:rsidRPr="00537E71">
              <w:rPr>
                <w:rFonts w:ascii="Open Sans" w:hAnsi="Open Sans" w:cs="Open Sans"/>
                <w:b/>
                <w:spacing w:val="-12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Bu</w:t>
            </w: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il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t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: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EF0" w14:textId="77777777" w:rsidR="00F52C8D" w:rsidRPr="00537E71" w:rsidRDefault="00F52C8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52C8D" w:rsidRPr="00537E71" w14:paraId="288E34F2" w14:textId="77777777" w:rsidTr="001B34D6">
        <w:trPr>
          <w:trHeight w:hRule="exact" w:val="364"/>
        </w:trPr>
        <w:tc>
          <w:tcPr>
            <w:tcW w:w="10998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C90DD" w14:textId="77777777" w:rsidR="00F52C8D" w:rsidRPr="00537E71" w:rsidRDefault="00D7427D">
            <w:pPr>
              <w:spacing w:before="4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Ow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n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r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s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h</w:t>
            </w: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i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p</w:t>
            </w:r>
            <w:r w:rsidRPr="00537E71">
              <w:rPr>
                <w:rFonts w:ascii="Open Sans" w:hAnsi="Open Sans" w:cs="Open Sans"/>
                <w:b/>
                <w:spacing w:val="-12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D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t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a</w:t>
            </w: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il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s:</w:t>
            </w:r>
            <w:r w:rsidRPr="00537E71">
              <w:rPr>
                <w:rFonts w:ascii="Open Sans" w:hAnsi="Open Sans" w:cs="Open Sans"/>
                <w:b/>
                <w:sz w:val="18"/>
                <w:szCs w:val="18"/>
              </w:rPr>
              <w:t xml:space="preserve">                                      </w:t>
            </w:r>
            <w:r w:rsidRPr="00537E71">
              <w:rPr>
                <w:rFonts w:ascii="Open Sans" w:hAnsi="Open Sans" w:cs="Open Sans"/>
                <w:b/>
                <w:spacing w:val="44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Wingdings" w:hAnsi="Open Sans" w:cs="Open Sans"/>
                <w:sz w:val="18"/>
                <w:szCs w:val="18"/>
              </w:rPr>
              <w:t></w:t>
            </w:r>
            <w:r w:rsidRPr="00537E71">
              <w:rPr>
                <w:rFonts w:ascii="Open Sans" w:eastAsia="Wingdings" w:hAnsi="Open Sans" w:cs="Open Sans"/>
                <w:sz w:val="18"/>
                <w:szCs w:val="18"/>
              </w:rPr>
              <w:t></w:t>
            </w:r>
            <w:r w:rsidRPr="00537E71">
              <w:rPr>
                <w:rFonts w:ascii="Open Sans" w:eastAsia="Wingdings" w:hAnsi="Open Sans" w:cs="Open Sans"/>
                <w:spacing w:val="26"/>
                <w:sz w:val="18"/>
                <w:szCs w:val="18"/>
              </w:rPr>
              <w:t></w:t>
            </w:r>
            <w:r w:rsidRPr="00537E71">
              <w:rPr>
                <w:rFonts w:ascii="Open Sans" w:hAnsi="Open Sans" w:cs="Open Sans"/>
                <w:spacing w:val="19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In</w:t>
            </w:r>
            <w:r w:rsidRPr="00537E71">
              <w:rPr>
                <w:rFonts w:ascii="Open Sans" w:hAnsi="Open Sans" w:cs="Open Sans"/>
                <w:b/>
                <w:spacing w:val="-5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Y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ou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r</w:t>
            </w:r>
            <w:r w:rsidRPr="00537E71">
              <w:rPr>
                <w:rFonts w:ascii="Open Sans" w:hAnsi="Open Sans" w:cs="Open Sans"/>
                <w:b/>
                <w:spacing w:val="-7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N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a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m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</w:t>
            </w:r>
            <w:r w:rsidRPr="00537E71">
              <w:rPr>
                <w:rFonts w:ascii="Open Sans" w:hAnsi="Open Sans" w:cs="Open Sans"/>
                <w:b/>
                <w:sz w:val="18"/>
                <w:szCs w:val="18"/>
              </w:rPr>
              <w:t xml:space="preserve">              </w:t>
            </w:r>
            <w:r w:rsidRPr="00537E71">
              <w:rPr>
                <w:rFonts w:ascii="Open Sans" w:hAnsi="Open Sans" w:cs="Open Sans"/>
                <w:b/>
                <w:spacing w:val="46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Wingdings" w:hAnsi="Open Sans" w:cs="Open Sans"/>
                <w:sz w:val="18"/>
                <w:szCs w:val="18"/>
              </w:rPr>
              <w:t></w:t>
            </w:r>
            <w:r w:rsidRPr="00537E71">
              <w:rPr>
                <w:rFonts w:ascii="Open Sans" w:eastAsia="Wingdings" w:hAnsi="Open Sans" w:cs="Open Sans"/>
                <w:sz w:val="18"/>
                <w:szCs w:val="18"/>
              </w:rPr>
              <w:t></w:t>
            </w:r>
            <w:r w:rsidRPr="00537E71">
              <w:rPr>
                <w:rFonts w:ascii="Open Sans" w:eastAsia="Wingdings" w:hAnsi="Open Sans" w:cs="Open Sans"/>
                <w:spacing w:val="25"/>
                <w:sz w:val="18"/>
                <w:szCs w:val="18"/>
              </w:rPr>
              <w:t></w:t>
            </w:r>
            <w:r w:rsidRPr="00537E71">
              <w:rPr>
                <w:rFonts w:ascii="Open Sans" w:hAnsi="Open Sans" w:cs="Open Sans"/>
                <w:spacing w:val="-5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In</w:t>
            </w:r>
            <w:r w:rsidRPr="00537E71">
              <w:rPr>
                <w:rFonts w:ascii="Open Sans" w:hAnsi="Open Sans" w:cs="Open Sans"/>
                <w:b/>
                <w:spacing w:val="-5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J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o</w:t>
            </w: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i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n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t</w:t>
            </w:r>
            <w:r w:rsidRPr="00537E71">
              <w:rPr>
                <w:rFonts w:ascii="Open Sans" w:hAnsi="Open Sans" w:cs="Open Sans"/>
                <w:b/>
                <w:spacing w:val="-8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N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a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m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es</w:t>
            </w:r>
            <w:r w:rsidRPr="00537E71">
              <w:rPr>
                <w:rFonts w:ascii="Open Sans" w:hAnsi="Open Sans" w:cs="Open Sans"/>
                <w:b/>
                <w:spacing w:val="-11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sz w:val="18"/>
                <w:szCs w:val="18"/>
              </w:rPr>
              <w:t>(</w:t>
            </w:r>
            <w:r w:rsidRPr="00537E71">
              <w:rPr>
                <w:rFonts w:ascii="Open Sans" w:eastAsia="Calibri" w:hAnsi="Open Sans" w:cs="Open Sans"/>
                <w:spacing w:val="1"/>
                <w:sz w:val="18"/>
                <w:szCs w:val="18"/>
              </w:rPr>
              <w:t>p</w:t>
            </w:r>
            <w:r w:rsidRPr="00537E71">
              <w:rPr>
                <w:rFonts w:ascii="Open Sans" w:eastAsia="Calibri" w:hAnsi="Open Sans" w:cs="Open Sans"/>
                <w:sz w:val="18"/>
                <w:szCs w:val="18"/>
              </w:rPr>
              <w:t>l</w:t>
            </w:r>
            <w:r w:rsidRPr="00537E71">
              <w:rPr>
                <w:rFonts w:ascii="Open Sans" w:eastAsia="Calibri" w:hAnsi="Open Sans" w:cs="Open Sans"/>
                <w:spacing w:val="-1"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spacing w:val="1"/>
                <w:sz w:val="18"/>
                <w:szCs w:val="18"/>
              </w:rPr>
              <w:t>as</w:t>
            </w:r>
            <w:r w:rsidRPr="00537E71">
              <w:rPr>
                <w:rFonts w:ascii="Open Sans" w:eastAsia="Calibri" w:hAnsi="Open Sans" w:cs="Open Sans"/>
                <w:sz w:val="18"/>
                <w:szCs w:val="18"/>
              </w:rPr>
              <w:t>e</w:t>
            </w:r>
            <w:r w:rsidRPr="00537E71">
              <w:rPr>
                <w:rFonts w:ascii="Open Sans" w:hAnsi="Open Sans" w:cs="Open Sans"/>
                <w:spacing w:val="-11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spacing w:val="-1"/>
                <w:sz w:val="18"/>
                <w:szCs w:val="18"/>
              </w:rPr>
              <w:t>s</w:t>
            </w:r>
            <w:r w:rsidRPr="00537E71">
              <w:rPr>
                <w:rFonts w:ascii="Open Sans" w:eastAsia="Calibri" w:hAnsi="Open Sans" w:cs="Open Sans"/>
                <w:spacing w:val="1"/>
                <w:sz w:val="18"/>
                <w:szCs w:val="18"/>
              </w:rPr>
              <w:t>u</w:t>
            </w:r>
            <w:r w:rsidRPr="00537E71">
              <w:rPr>
                <w:rFonts w:ascii="Open Sans" w:eastAsia="Calibri" w:hAnsi="Open Sans" w:cs="Open Sans"/>
                <w:spacing w:val="3"/>
                <w:sz w:val="18"/>
                <w:szCs w:val="18"/>
              </w:rPr>
              <w:t>p</w:t>
            </w:r>
            <w:r w:rsidRPr="00537E71">
              <w:rPr>
                <w:rFonts w:ascii="Open Sans" w:eastAsia="Calibri" w:hAnsi="Open Sans" w:cs="Open Sans"/>
                <w:spacing w:val="1"/>
                <w:sz w:val="18"/>
                <w:szCs w:val="18"/>
              </w:rPr>
              <w:t>p</w:t>
            </w:r>
            <w:r w:rsidRPr="00537E71">
              <w:rPr>
                <w:rFonts w:ascii="Open Sans" w:eastAsia="Calibri" w:hAnsi="Open Sans" w:cs="Open Sans"/>
                <w:sz w:val="18"/>
                <w:szCs w:val="18"/>
              </w:rPr>
              <w:t>ly</w:t>
            </w:r>
            <w:r w:rsidRPr="00537E71">
              <w:rPr>
                <w:rFonts w:ascii="Open Sans" w:hAnsi="Open Sans" w:cs="Open Sans"/>
                <w:spacing w:val="-8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spacing w:val="1"/>
                <w:sz w:val="18"/>
                <w:szCs w:val="18"/>
              </w:rPr>
              <w:t>d</w:t>
            </w:r>
            <w:r w:rsidRPr="00537E71">
              <w:rPr>
                <w:rFonts w:ascii="Open Sans" w:eastAsia="Calibri" w:hAnsi="Open Sans" w:cs="Open Sans"/>
                <w:spacing w:val="-1"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spacing w:val="1"/>
                <w:sz w:val="18"/>
                <w:szCs w:val="18"/>
              </w:rPr>
              <w:t>ta</w:t>
            </w:r>
            <w:r w:rsidRPr="00537E71">
              <w:rPr>
                <w:rFonts w:ascii="Open Sans" w:eastAsia="Calibri" w:hAnsi="Open Sans" w:cs="Open Sans"/>
                <w:sz w:val="18"/>
                <w:szCs w:val="18"/>
              </w:rPr>
              <w:t>il</w:t>
            </w:r>
            <w:r w:rsidRPr="00537E71">
              <w:rPr>
                <w:rFonts w:ascii="Open Sans" w:eastAsia="Calibri" w:hAnsi="Open Sans" w:cs="Open Sans"/>
                <w:spacing w:val="-1"/>
                <w:sz w:val="18"/>
                <w:szCs w:val="18"/>
              </w:rPr>
              <w:t>s</w:t>
            </w:r>
            <w:r w:rsidRPr="00537E71">
              <w:rPr>
                <w:rFonts w:ascii="Open Sans" w:eastAsia="Calibri" w:hAnsi="Open Sans" w:cs="Open Sans"/>
                <w:sz w:val="18"/>
                <w:szCs w:val="18"/>
              </w:rPr>
              <w:t>)</w:t>
            </w:r>
          </w:p>
        </w:tc>
      </w:tr>
      <w:tr w:rsidR="00F52C8D" w:rsidRPr="00537E71" w14:paraId="6240E9FD" w14:textId="77777777" w:rsidTr="001B34D6">
        <w:trPr>
          <w:trHeight w:hRule="exact" w:val="338"/>
        </w:trPr>
        <w:tc>
          <w:tcPr>
            <w:tcW w:w="10998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79646" w:themeFill="accent6"/>
          </w:tcPr>
          <w:p w14:paraId="7291E667" w14:textId="638D24E8" w:rsidR="00F52C8D" w:rsidRPr="00537E71" w:rsidRDefault="001B34D6" w:rsidP="001B34D6">
            <w:pPr>
              <w:spacing w:before="22"/>
              <w:ind w:right="4980"/>
              <w:jc w:val="center"/>
              <w:rPr>
                <w:rFonts w:ascii="Open Sans" w:eastAsia="Calibri" w:hAnsi="Open Sans" w:cs="Open Sans"/>
              </w:rPr>
            </w:pPr>
            <w:r w:rsidRPr="00537E71">
              <w:rPr>
                <w:rFonts w:ascii="Open Sans" w:eastAsia="Calibri" w:hAnsi="Open Sans" w:cs="Open Sans"/>
                <w:b/>
                <w:color w:val="FFFFFF"/>
                <w:spacing w:val="1"/>
                <w:w w:val="99"/>
              </w:rPr>
              <w:t xml:space="preserve">                                                                                              </w:t>
            </w:r>
            <w:r w:rsidR="005E2C7B" w:rsidRPr="00537E71">
              <w:rPr>
                <w:rFonts w:ascii="Open Sans" w:eastAsia="Calibri" w:hAnsi="Open Sans" w:cs="Open Sans"/>
                <w:b/>
                <w:color w:val="FFFFFF"/>
                <w:spacing w:val="1"/>
                <w:w w:val="99"/>
              </w:rPr>
              <w:t>INCOME</w:t>
            </w:r>
          </w:p>
        </w:tc>
      </w:tr>
      <w:tr w:rsidR="00F52C8D" w:rsidRPr="00537E71" w14:paraId="13CFBC79" w14:textId="77777777" w:rsidTr="001B34D6">
        <w:trPr>
          <w:trHeight w:hRule="exact" w:val="372"/>
        </w:trPr>
        <w:tc>
          <w:tcPr>
            <w:tcW w:w="52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D7064" w14:textId="77777777" w:rsidR="00F52C8D" w:rsidRPr="00537E71" w:rsidRDefault="00D7427D">
            <w:pPr>
              <w:spacing w:before="3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G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ro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ss</w:t>
            </w:r>
            <w:r w:rsidRPr="00537E71">
              <w:rPr>
                <w:rFonts w:ascii="Open Sans" w:hAnsi="Open Sans" w:cs="Open Sans"/>
                <w:b/>
                <w:spacing w:val="-10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R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nt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:</w:t>
            </w:r>
          </w:p>
        </w:tc>
        <w:tc>
          <w:tcPr>
            <w:tcW w:w="57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D923A" w14:textId="77777777" w:rsidR="00F52C8D" w:rsidRPr="00537E71" w:rsidRDefault="00D7427D">
            <w:pPr>
              <w:spacing w:before="3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$</w:t>
            </w:r>
          </w:p>
        </w:tc>
      </w:tr>
      <w:tr w:rsidR="00F52C8D" w:rsidRPr="00537E71" w14:paraId="4948011A" w14:textId="77777777" w:rsidTr="001B34D6">
        <w:trPr>
          <w:trHeight w:hRule="exact" w:val="372"/>
        </w:trPr>
        <w:tc>
          <w:tcPr>
            <w:tcW w:w="52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E3C1C" w14:textId="77777777" w:rsidR="00F52C8D" w:rsidRPr="00537E71" w:rsidRDefault="00D7427D">
            <w:pPr>
              <w:spacing w:line="240" w:lineRule="exact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O</w:t>
            </w:r>
            <w:r w:rsidRPr="00537E71">
              <w:rPr>
                <w:rFonts w:ascii="Open Sans" w:eastAsia="Calibri" w:hAnsi="Open Sans" w:cs="Open Sans"/>
                <w:b/>
                <w:spacing w:val="1"/>
                <w:position w:val="1"/>
                <w:sz w:val="18"/>
                <w:szCs w:val="18"/>
              </w:rPr>
              <w:t>th</w:t>
            </w: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er</w:t>
            </w:r>
            <w:r w:rsidRPr="00537E71">
              <w:rPr>
                <w:rFonts w:ascii="Open Sans" w:hAnsi="Open Sans" w:cs="Open Sans"/>
                <w:b/>
                <w:spacing w:val="-8"/>
                <w:position w:val="1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pacing w:val="1"/>
                <w:position w:val="1"/>
                <w:sz w:val="18"/>
                <w:szCs w:val="18"/>
              </w:rPr>
              <w:t>R</w:t>
            </w: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spacing w:val="1"/>
                <w:position w:val="1"/>
                <w:sz w:val="18"/>
                <w:szCs w:val="18"/>
              </w:rPr>
              <w:t>nt</w:t>
            </w: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al</w:t>
            </w:r>
            <w:r w:rsidRPr="00537E71">
              <w:rPr>
                <w:rFonts w:ascii="Open Sans" w:hAnsi="Open Sans" w:cs="Open Sans"/>
                <w:b/>
                <w:spacing w:val="-10"/>
                <w:position w:val="1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I</w:t>
            </w:r>
            <w:r w:rsidRPr="00537E71">
              <w:rPr>
                <w:rFonts w:ascii="Open Sans" w:eastAsia="Calibri" w:hAnsi="Open Sans" w:cs="Open Sans"/>
                <w:b/>
                <w:spacing w:val="1"/>
                <w:position w:val="1"/>
                <w:sz w:val="18"/>
                <w:szCs w:val="18"/>
              </w:rPr>
              <w:t>ncom</w:t>
            </w: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e:</w:t>
            </w:r>
          </w:p>
        </w:tc>
        <w:tc>
          <w:tcPr>
            <w:tcW w:w="57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4C2F5" w14:textId="77777777" w:rsidR="00F52C8D" w:rsidRPr="00537E71" w:rsidRDefault="00D7427D">
            <w:pPr>
              <w:spacing w:line="240" w:lineRule="exact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$</w:t>
            </w:r>
          </w:p>
        </w:tc>
      </w:tr>
      <w:tr w:rsidR="00F52C8D" w:rsidRPr="00537E71" w14:paraId="5ECCC2AE" w14:textId="77777777" w:rsidTr="001B34D6">
        <w:trPr>
          <w:trHeight w:hRule="exact" w:val="330"/>
        </w:trPr>
        <w:tc>
          <w:tcPr>
            <w:tcW w:w="10998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79646" w:themeFill="accent6"/>
          </w:tcPr>
          <w:p w14:paraId="6A5F22F3" w14:textId="06EA1DD8" w:rsidR="00F52C8D" w:rsidRPr="00537E71" w:rsidRDefault="001B34D6" w:rsidP="001B34D6">
            <w:pPr>
              <w:spacing w:before="23"/>
              <w:ind w:right="4441"/>
              <w:jc w:val="center"/>
              <w:rPr>
                <w:rFonts w:ascii="Open Sans" w:eastAsia="Calibri" w:hAnsi="Open Sans" w:cs="Open Sans"/>
              </w:rPr>
            </w:pPr>
            <w:r w:rsidRPr="00537E71">
              <w:rPr>
                <w:rFonts w:ascii="Open Sans" w:eastAsia="Calibri" w:hAnsi="Open Sans" w:cs="Open Sans"/>
                <w:b/>
                <w:color w:val="FFFFFF"/>
                <w:spacing w:val="-1"/>
              </w:rPr>
              <w:t xml:space="preserve">                                                                                   </w:t>
            </w:r>
            <w:r w:rsidR="00D7427D" w:rsidRPr="00537E71">
              <w:rPr>
                <w:rFonts w:ascii="Open Sans" w:eastAsia="Calibri" w:hAnsi="Open Sans" w:cs="Open Sans"/>
                <w:b/>
                <w:color w:val="FFFFFF"/>
                <w:spacing w:val="-1"/>
              </w:rPr>
              <w:t>PR</w:t>
            </w:r>
            <w:r w:rsidR="00D7427D" w:rsidRPr="00537E71">
              <w:rPr>
                <w:rFonts w:ascii="Open Sans" w:eastAsia="Calibri" w:hAnsi="Open Sans" w:cs="Open Sans"/>
                <w:b/>
                <w:color w:val="FFFFFF"/>
                <w:spacing w:val="1"/>
              </w:rPr>
              <w:t>O</w:t>
            </w:r>
            <w:r w:rsidR="00D7427D" w:rsidRPr="00537E71">
              <w:rPr>
                <w:rFonts w:ascii="Open Sans" w:eastAsia="Calibri" w:hAnsi="Open Sans" w:cs="Open Sans"/>
                <w:b/>
                <w:color w:val="FFFFFF"/>
                <w:spacing w:val="-1"/>
              </w:rPr>
              <w:t>P</w:t>
            </w:r>
            <w:r w:rsidR="00D7427D" w:rsidRPr="00537E71">
              <w:rPr>
                <w:rFonts w:ascii="Open Sans" w:eastAsia="Calibri" w:hAnsi="Open Sans" w:cs="Open Sans"/>
                <w:b/>
                <w:color w:val="FFFFFF"/>
                <w:spacing w:val="1"/>
              </w:rPr>
              <w:t>E</w:t>
            </w:r>
            <w:r w:rsidR="00D7427D" w:rsidRPr="00537E71">
              <w:rPr>
                <w:rFonts w:ascii="Open Sans" w:eastAsia="Calibri" w:hAnsi="Open Sans" w:cs="Open Sans"/>
                <w:b/>
                <w:color w:val="FFFFFF"/>
                <w:spacing w:val="-1"/>
              </w:rPr>
              <w:t>R</w:t>
            </w:r>
            <w:r w:rsidR="00D7427D" w:rsidRPr="00537E71">
              <w:rPr>
                <w:rFonts w:ascii="Open Sans" w:eastAsia="Calibri" w:hAnsi="Open Sans" w:cs="Open Sans"/>
                <w:b/>
                <w:color w:val="FFFFFF"/>
                <w:spacing w:val="1"/>
              </w:rPr>
              <w:t>T</w:t>
            </w:r>
            <w:r w:rsidR="00D7427D" w:rsidRPr="00537E71">
              <w:rPr>
                <w:rFonts w:ascii="Open Sans" w:eastAsia="Calibri" w:hAnsi="Open Sans" w:cs="Open Sans"/>
                <w:b/>
                <w:color w:val="FFFFFF"/>
              </w:rPr>
              <w:t>Y</w:t>
            </w:r>
          </w:p>
        </w:tc>
      </w:tr>
      <w:tr w:rsidR="00F52C8D" w:rsidRPr="00537E71" w14:paraId="6C825302" w14:textId="77777777" w:rsidTr="001B34D6">
        <w:trPr>
          <w:trHeight w:hRule="exact" w:val="347"/>
        </w:trPr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57775" w14:textId="77777777" w:rsidR="00F52C8D" w:rsidRPr="00537E71" w:rsidRDefault="00D7427D">
            <w:pPr>
              <w:spacing w:before="51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A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d</w:t>
            </w: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v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rt</w:t>
            </w: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i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s</w:t>
            </w: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i</w:t>
            </w:r>
            <w:r w:rsidRPr="00537E71">
              <w:rPr>
                <w:rFonts w:ascii="Open Sans" w:eastAsia="Calibri" w:hAnsi="Open Sans" w:cs="Open Sans"/>
                <w:b/>
                <w:spacing w:val="4"/>
                <w:sz w:val="18"/>
                <w:szCs w:val="18"/>
              </w:rPr>
              <w:t>n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g</w:t>
            </w:r>
            <w:r w:rsidRPr="00537E71">
              <w:rPr>
                <w:rFonts w:ascii="Open Sans" w:hAnsi="Open Sans" w:cs="Open Sans"/>
                <w:b/>
                <w:spacing w:val="-14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f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o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r</w:t>
            </w:r>
            <w:r w:rsidRPr="00537E71">
              <w:rPr>
                <w:rFonts w:ascii="Open Sans" w:hAnsi="Open Sans" w:cs="Open Sans"/>
                <w:b/>
                <w:spacing w:val="-5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Te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n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a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nt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s:</w:t>
            </w:r>
          </w:p>
        </w:tc>
        <w:tc>
          <w:tcPr>
            <w:tcW w:w="2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4B313" w14:textId="77777777" w:rsidR="00F52C8D" w:rsidRPr="00537E71" w:rsidRDefault="00D7427D">
            <w:pPr>
              <w:spacing w:before="51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$</w:t>
            </w:r>
          </w:p>
        </w:tc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6A537" w14:textId="77777777" w:rsidR="00F52C8D" w:rsidRPr="00537E71" w:rsidRDefault="00D7427D">
            <w:pPr>
              <w:spacing w:before="51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Bod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y</w:t>
            </w:r>
            <w:r w:rsidRPr="00537E71">
              <w:rPr>
                <w:rFonts w:ascii="Open Sans" w:hAnsi="Open Sans" w:cs="Open Sans"/>
                <w:b/>
                <w:spacing w:val="-9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C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orp</w:t>
            </w: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o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r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a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t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</w:t>
            </w:r>
            <w:r w:rsidRPr="00537E71">
              <w:rPr>
                <w:rFonts w:ascii="Open Sans" w:hAnsi="Open Sans" w:cs="Open Sans"/>
                <w:b/>
                <w:spacing w:val="-12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Fees:</w:t>
            </w:r>
          </w:p>
        </w:tc>
        <w:tc>
          <w:tcPr>
            <w:tcW w:w="2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CE322" w14:textId="77777777" w:rsidR="00F52C8D" w:rsidRPr="00537E71" w:rsidRDefault="00D7427D">
            <w:pPr>
              <w:spacing w:before="51"/>
              <w:ind w:left="103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$</w:t>
            </w:r>
          </w:p>
        </w:tc>
      </w:tr>
      <w:tr w:rsidR="00F52C8D" w:rsidRPr="00537E71" w14:paraId="58009777" w14:textId="77777777" w:rsidTr="001B34D6">
        <w:trPr>
          <w:trHeight w:hRule="exact" w:val="342"/>
        </w:trPr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774C0" w14:textId="77777777" w:rsidR="00F52C8D" w:rsidRPr="00537E71" w:rsidRDefault="00D7427D">
            <w:pPr>
              <w:spacing w:before="46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Borro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w</w:t>
            </w: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i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n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g</w:t>
            </w:r>
            <w:r w:rsidRPr="00537E71">
              <w:rPr>
                <w:rFonts w:ascii="Open Sans" w:hAnsi="Open Sans" w:cs="Open Sans"/>
                <w:b/>
                <w:spacing w:val="-14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x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p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n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ses:</w:t>
            </w:r>
          </w:p>
        </w:tc>
        <w:tc>
          <w:tcPr>
            <w:tcW w:w="2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6E1DC" w14:textId="77777777" w:rsidR="00F52C8D" w:rsidRPr="00537E71" w:rsidRDefault="00D7427D">
            <w:pPr>
              <w:spacing w:before="46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$</w:t>
            </w:r>
          </w:p>
        </w:tc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39549" w14:textId="77777777" w:rsidR="00F52C8D" w:rsidRPr="00537E71" w:rsidRDefault="00D7427D">
            <w:pPr>
              <w:spacing w:before="46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C</w:t>
            </w: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l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ea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n</w:t>
            </w: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i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n</w:t>
            </w: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g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:</w:t>
            </w:r>
          </w:p>
        </w:tc>
        <w:tc>
          <w:tcPr>
            <w:tcW w:w="2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2B543" w14:textId="77777777" w:rsidR="00F52C8D" w:rsidRPr="00537E71" w:rsidRDefault="00D7427D">
            <w:pPr>
              <w:spacing w:before="46"/>
              <w:ind w:left="103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$</w:t>
            </w:r>
          </w:p>
        </w:tc>
      </w:tr>
      <w:tr w:rsidR="00F52C8D" w:rsidRPr="00537E71" w14:paraId="016CD4B8" w14:textId="77777777" w:rsidTr="001B34D6">
        <w:trPr>
          <w:trHeight w:hRule="exact" w:val="342"/>
        </w:trPr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F9F0D" w14:textId="77777777" w:rsidR="00F52C8D" w:rsidRPr="00537E71" w:rsidRDefault="00D7427D">
            <w:pPr>
              <w:spacing w:before="46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C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ounc</w:t>
            </w: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i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l</w:t>
            </w:r>
            <w:r w:rsidRPr="00537E71">
              <w:rPr>
                <w:rFonts w:ascii="Open Sans" w:hAnsi="Open Sans" w:cs="Open Sans"/>
                <w:b/>
                <w:spacing w:val="-11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R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a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t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es:</w:t>
            </w:r>
          </w:p>
        </w:tc>
        <w:tc>
          <w:tcPr>
            <w:tcW w:w="2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58200" w14:textId="77777777" w:rsidR="00F52C8D" w:rsidRPr="00537E71" w:rsidRDefault="00D7427D">
            <w:pPr>
              <w:spacing w:before="46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$</w:t>
            </w:r>
          </w:p>
        </w:tc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91066" w14:textId="77777777" w:rsidR="00F52C8D" w:rsidRPr="00537E71" w:rsidRDefault="00D7427D">
            <w:pPr>
              <w:spacing w:before="46"/>
              <w:ind w:left="103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Ga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rd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n</w:t>
            </w: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i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n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g</w:t>
            </w:r>
            <w:r w:rsidRPr="00537E71">
              <w:rPr>
                <w:rFonts w:ascii="Open Sans" w:hAnsi="Open Sans" w:cs="Open Sans"/>
                <w:b/>
                <w:spacing w:val="-14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/</w:t>
            </w:r>
            <w:r w:rsidRPr="00537E71">
              <w:rPr>
                <w:rFonts w:ascii="Open Sans" w:hAnsi="Open Sans" w:cs="Open Sans"/>
                <w:b/>
                <w:spacing w:val="-4"/>
                <w:sz w:val="18"/>
                <w:szCs w:val="18"/>
              </w:rPr>
              <w:t xml:space="preserve"> </w:t>
            </w:r>
            <w:r w:rsidR="00792CDD"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Law</w:t>
            </w:r>
            <w:r w:rsidR="00792CDD"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n m</w:t>
            </w:r>
            <w:r w:rsidR="00792CDD"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o</w:t>
            </w:r>
            <w:r w:rsidR="00792CDD"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w</w:t>
            </w:r>
            <w:r w:rsidR="00792CDD"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i</w:t>
            </w:r>
            <w:r w:rsidR="00792CDD"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ng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:</w:t>
            </w:r>
          </w:p>
        </w:tc>
        <w:tc>
          <w:tcPr>
            <w:tcW w:w="2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6B6BB" w14:textId="77777777" w:rsidR="00F52C8D" w:rsidRPr="00537E71" w:rsidRDefault="00D7427D">
            <w:pPr>
              <w:spacing w:before="46"/>
              <w:ind w:left="103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$</w:t>
            </w:r>
          </w:p>
        </w:tc>
      </w:tr>
      <w:tr w:rsidR="00F52C8D" w:rsidRPr="00537E71" w14:paraId="19F6B5F1" w14:textId="77777777" w:rsidTr="001B34D6">
        <w:trPr>
          <w:trHeight w:hRule="exact" w:val="342"/>
        </w:trPr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938F9" w14:textId="77777777" w:rsidR="00F52C8D" w:rsidRPr="00537E71" w:rsidRDefault="00D7427D">
            <w:pPr>
              <w:spacing w:before="46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I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n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s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ur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a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nc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e:</w:t>
            </w:r>
          </w:p>
        </w:tc>
        <w:tc>
          <w:tcPr>
            <w:tcW w:w="2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B8B67" w14:textId="77777777" w:rsidR="00F52C8D" w:rsidRPr="00537E71" w:rsidRDefault="00D7427D">
            <w:pPr>
              <w:spacing w:before="46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$</w:t>
            </w:r>
          </w:p>
        </w:tc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FBB13" w14:textId="77777777" w:rsidR="00F52C8D" w:rsidRPr="00537E71" w:rsidRDefault="00D7427D">
            <w:pPr>
              <w:spacing w:before="46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I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nt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r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es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t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:</w:t>
            </w:r>
          </w:p>
        </w:tc>
        <w:tc>
          <w:tcPr>
            <w:tcW w:w="2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87469" w14:textId="77777777" w:rsidR="00F52C8D" w:rsidRPr="00537E71" w:rsidRDefault="00D7427D">
            <w:pPr>
              <w:spacing w:before="46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$</w:t>
            </w:r>
          </w:p>
        </w:tc>
      </w:tr>
      <w:tr w:rsidR="00F52C8D" w:rsidRPr="00537E71" w14:paraId="3711165B" w14:textId="77777777" w:rsidTr="001B34D6">
        <w:trPr>
          <w:trHeight w:hRule="exact" w:val="342"/>
        </w:trPr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E9134" w14:textId="77777777" w:rsidR="00F52C8D" w:rsidRPr="00537E71" w:rsidRDefault="00D7427D">
            <w:pPr>
              <w:spacing w:before="46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La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n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d</w:t>
            </w:r>
            <w:r w:rsidRPr="00537E71">
              <w:rPr>
                <w:rFonts w:ascii="Open Sans" w:hAnsi="Open Sans" w:cs="Open Sans"/>
                <w:b/>
                <w:spacing w:val="-7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Tax:</w:t>
            </w:r>
          </w:p>
        </w:tc>
        <w:tc>
          <w:tcPr>
            <w:tcW w:w="2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549A3" w14:textId="77777777" w:rsidR="00F52C8D" w:rsidRPr="00537E71" w:rsidRDefault="00D7427D">
            <w:pPr>
              <w:spacing w:before="46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$</w:t>
            </w:r>
          </w:p>
        </w:tc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6D294" w14:textId="77777777" w:rsidR="00F52C8D" w:rsidRPr="00537E71" w:rsidRDefault="00D7427D">
            <w:pPr>
              <w:spacing w:before="46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Le</w:t>
            </w: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g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al</w:t>
            </w:r>
            <w:r w:rsidRPr="00537E71">
              <w:rPr>
                <w:rFonts w:ascii="Open Sans" w:hAnsi="Open Sans" w:cs="Open Sans"/>
                <w:b/>
                <w:spacing w:val="-9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Fe</w:t>
            </w:r>
            <w:r w:rsidRPr="00537E71">
              <w:rPr>
                <w:rFonts w:ascii="Open Sans" w:eastAsia="Calibri" w:hAnsi="Open Sans" w:cs="Open Sans"/>
                <w:b/>
                <w:spacing w:val="3"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s:</w:t>
            </w:r>
          </w:p>
        </w:tc>
        <w:tc>
          <w:tcPr>
            <w:tcW w:w="2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91B82" w14:textId="77777777" w:rsidR="00F52C8D" w:rsidRPr="00537E71" w:rsidRDefault="00D7427D">
            <w:pPr>
              <w:spacing w:before="46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$</w:t>
            </w:r>
          </w:p>
        </w:tc>
      </w:tr>
      <w:tr w:rsidR="00F52C8D" w:rsidRPr="00537E71" w14:paraId="24F0DBCD" w14:textId="77777777" w:rsidTr="001B34D6">
        <w:trPr>
          <w:trHeight w:hRule="exact" w:val="486"/>
        </w:trPr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38085" w14:textId="77777777" w:rsidR="00F52C8D" w:rsidRPr="00537E71" w:rsidRDefault="00F52C8D">
            <w:pPr>
              <w:spacing w:before="1" w:line="120" w:lineRule="exact"/>
              <w:rPr>
                <w:rFonts w:ascii="Open Sans" w:hAnsi="Open Sans" w:cs="Open Sans"/>
                <w:sz w:val="18"/>
                <w:szCs w:val="18"/>
              </w:rPr>
            </w:pPr>
          </w:p>
          <w:p w14:paraId="26B63187" w14:textId="77777777" w:rsidR="00F52C8D" w:rsidRPr="00537E71" w:rsidRDefault="00D7427D">
            <w:pPr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Pest</w:t>
            </w:r>
            <w:r w:rsidRPr="00537E71">
              <w:rPr>
                <w:rFonts w:ascii="Open Sans" w:hAnsi="Open Sans" w:cs="Open Sans"/>
                <w:b/>
                <w:spacing w:val="-8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C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ontro</w:t>
            </w: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l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:</w:t>
            </w:r>
          </w:p>
        </w:tc>
        <w:tc>
          <w:tcPr>
            <w:tcW w:w="2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6DF43" w14:textId="77777777" w:rsidR="00F52C8D" w:rsidRPr="00537E71" w:rsidRDefault="00F52C8D">
            <w:pPr>
              <w:spacing w:before="1" w:line="120" w:lineRule="exact"/>
              <w:rPr>
                <w:rFonts w:ascii="Open Sans" w:hAnsi="Open Sans" w:cs="Open Sans"/>
                <w:sz w:val="18"/>
                <w:szCs w:val="18"/>
              </w:rPr>
            </w:pPr>
          </w:p>
          <w:p w14:paraId="54FFD14D" w14:textId="77777777" w:rsidR="00F52C8D" w:rsidRPr="00537E71" w:rsidRDefault="00D7427D">
            <w:pPr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$</w:t>
            </w:r>
          </w:p>
        </w:tc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D4725" w14:textId="77777777" w:rsidR="00F52C8D" w:rsidRPr="00537E71" w:rsidRDefault="00D7427D">
            <w:pPr>
              <w:spacing w:line="240" w:lineRule="exact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P</w:t>
            </w:r>
            <w:r w:rsidRPr="00537E71">
              <w:rPr>
                <w:rFonts w:ascii="Open Sans" w:eastAsia="Calibri" w:hAnsi="Open Sans" w:cs="Open Sans"/>
                <w:b/>
                <w:spacing w:val="1"/>
                <w:position w:val="1"/>
                <w:sz w:val="18"/>
                <w:szCs w:val="18"/>
              </w:rPr>
              <w:t>rop</w:t>
            </w: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spacing w:val="1"/>
                <w:position w:val="1"/>
                <w:sz w:val="18"/>
                <w:szCs w:val="18"/>
              </w:rPr>
              <w:t>rt</w:t>
            </w: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y</w:t>
            </w:r>
            <w:r w:rsidRPr="00537E71">
              <w:rPr>
                <w:rFonts w:ascii="Open Sans" w:hAnsi="Open Sans" w:cs="Open Sans"/>
                <w:b/>
                <w:spacing w:val="-12"/>
                <w:position w:val="1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pacing w:val="1"/>
                <w:position w:val="1"/>
                <w:sz w:val="18"/>
                <w:szCs w:val="18"/>
              </w:rPr>
              <w:t>M</w:t>
            </w: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a</w:t>
            </w:r>
            <w:r w:rsidRPr="00537E71">
              <w:rPr>
                <w:rFonts w:ascii="Open Sans" w:eastAsia="Calibri" w:hAnsi="Open Sans" w:cs="Open Sans"/>
                <w:b/>
                <w:spacing w:val="1"/>
                <w:position w:val="1"/>
                <w:sz w:val="18"/>
                <w:szCs w:val="18"/>
              </w:rPr>
              <w:t>n</w:t>
            </w: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a</w:t>
            </w:r>
            <w:r w:rsidRPr="00537E71">
              <w:rPr>
                <w:rFonts w:ascii="Open Sans" w:eastAsia="Calibri" w:hAnsi="Open Sans" w:cs="Open Sans"/>
                <w:b/>
                <w:spacing w:val="-1"/>
                <w:position w:val="1"/>
                <w:sz w:val="18"/>
                <w:szCs w:val="18"/>
              </w:rPr>
              <w:t>g</w:t>
            </w: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spacing w:val="1"/>
                <w:position w:val="1"/>
                <w:sz w:val="18"/>
                <w:szCs w:val="18"/>
              </w:rPr>
              <w:t>m</w:t>
            </w: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spacing w:val="1"/>
                <w:position w:val="1"/>
                <w:sz w:val="18"/>
                <w:szCs w:val="18"/>
              </w:rPr>
              <w:t>n</w:t>
            </w:r>
            <w:r w:rsidR="00792CDD"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t</w:t>
            </w:r>
          </w:p>
          <w:p w14:paraId="196F3DEC" w14:textId="77777777" w:rsidR="00F52C8D" w:rsidRPr="00537E71" w:rsidRDefault="00D7427D">
            <w:pPr>
              <w:spacing w:line="240" w:lineRule="exact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Fees</w:t>
            </w:r>
            <w:r w:rsidRPr="00537E71">
              <w:rPr>
                <w:rFonts w:ascii="Open Sans" w:eastAsia="Calibri" w:hAnsi="Open Sans" w:cs="Open Sans"/>
                <w:b/>
                <w:spacing w:val="1"/>
                <w:position w:val="1"/>
                <w:sz w:val="18"/>
                <w:szCs w:val="18"/>
              </w:rPr>
              <w:t>/</w:t>
            </w: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C</w:t>
            </w:r>
            <w:r w:rsidRPr="00537E71">
              <w:rPr>
                <w:rFonts w:ascii="Open Sans" w:eastAsia="Calibri" w:hAnsi="Open Sans" w:cs="Open Sans"/>
                <w:b/>
                <w:spacing w:val="1"/>
                <w:position w:val="1"/>
                <w:sz w:val="18"/>
                <w:szCs w:val="18"/>
              </w:rPr>
              <w:t>omm</w:t>
            </w:r>
            <w:r w:rsidRPr="00537E71">
              <w:rPr>
                <w:rFonts w:ascii="Open Sans" w:eastAsia="Calibri" w:hAnsi="Open Sans" w:cs="Open Sans"/>
                <w:b/>
                <w:spacing w:val="-1"/>
                <w:position w:val="1"/>
                <w:sz w:val="18"/>
                <w:szCs w:val="18"/>
              </w:rPr>
              <w:t>i</w:t>
            </w: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ss</w:t>
            </w:r>
            <w:r w:rsidRPr="00537E71">
              <w:rPr>
                <w:rFonts w:ascii="Open Sans" w:eastAsia="Calibri" w:hAnsi="Open Sans" w:cs="Open Sans"/>
                <w:b/>
                <w:spacing w:val="-1"/>
                <w:position w:val="1"/>
                <w:sz w:val="18"/>
                <w:szCs w:val="18"/>
              </w:rPr>
              <w:t>i</w:t>
            </w:r>
            <w:r w:rsidRPr="00537E71">
              <w:rPr>
                <w:rFonts w:ascii="Open Sans" w:eastAsia="Calibri" w:hAnsi="Open Sans" w:cs="Open Sans"/>
                <w:b/>
                <w:spacing w:val="1"/>
                <w:position w:val="1"/>
                <w:sz w:val="18"/>
                <w:szCs w:val="18"/>
              </w:rPr>
              <w:t>on</w:t>
            </w: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:</w:t>
            </w:r>
          </w:p>
        </w:tc>
        <w:tc>
          <w:tcPr>
            <w:tcW w:w="2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7345D" w14:textId="77777777" w:rsidR="00F52C8D" w:rsidRPr="00537E71" w:rsidRDefault="00F52C8D">
            <w:pPr>
              <w:spacing w:before="1" w:line="120" w:lineRule="exact"/>
              <w:rPr>
                <w:rFonts w:ascii="Open Sans" w:hAnsi="Open Sans" w:cs="Open Sans"/>
                <w:sz w:val="18"/>
                <w:szCs w:val="18"/>
              </w:rPr>
            </w:pPr>
          </w:p>
          <w:p w14:paraId="3890C561" w14:textId="77777777" w:rsidR="00F52C8D" w:rsidRPr="00537E71" w:rsidRDefault="00D7427D">
            <w:pPr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$</w:t>
            </w:r>
          </w:p>
        </w:tc>
      </w:tr>
      <w:tr w:rsidR="00F52C8D" w:rsidRPr="00537E71" w14:paraId="665E987B" w14:textId="77777777" w:rsidTr="001B34D6">
        <w:trPr>
          <w:trHeight w:hRule="exact" w:val="488"/>
        </w:trPr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D1ED7" w14:textId="77777777" w:rsidR="00F52C8D" w:rsidRPr="00537E71" w:rsidRDefault="00F52C8D">
            <w:pPr>
              <w:spacing w:before="1" w:line="120" w:lineRule="exact"/>
              <w:rPr>
                <w:rFonts w:ascii="Open Sans" w:hAnsi="Open Sans" w:cs="Open Sans"/>
                <w:sz w:val="18"/>
                <w:szCs w:val="18"/>
              </w:rPr>
            </w:pPr>
          </w:p>
          <w:p w14:paraId="2904F001" w14:textId="77777777" w:rsidR="00F52C8D" w:rsidRPr="00537E71" w:rsidRDefault="00D7427D">
            <w:pPr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R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p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a</w:t>
            </w: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i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r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s</w:t>
            </w:r>
            <w:r w:rsidRPr="00537E71">
              <w:rPr>
                <w:rFonts w:ascii="Open Sans" w:hAnsi="Open Sans" w:cs="Open Sans"/>
                <w:b/>
                <w:spacing w:val="-11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&amp;</w:t>
            </w:r>
            <w:r w:rsidRPr="00537E71">
              <w:rPr>
                <w:rFonts w:ascii="Open Sans" w:hAnsi="Open Sans" w:cs="Open Sans"/>
                <w:b/>
                <w:spacing w:val="-6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M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a</w:t>
            </w: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i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nt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n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a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nc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e:</w:t>
            </w:r>
          </w:p>
        </w:tc>
        <w:tc>
          <w:tcPr>
            <w:tcW w:w="2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81E4C" w14:textId="77777777" w:rsidR="00F52C8D" w:rsidRPr="00537E71" w:rsidRDefault="00F52C8D">
            <w:pPr>
              <w:spacing w:before="1" w:line="120" w:lineRule="exact"/>
              <w:rPr>
                <w:rFonts w:ascii="Open Sans" w:hAnsi="Open Sans" w:cs="Open Sans"/>
                <w:sz w:val="18"/>
                <w:szCs w:val="18"/>
              </w:rPr>
            </w:pPr>
          </w:p>
          <w:p w14:paraId="442F0B79" w14:textId="77777777" w:rsidR="00F52C8D" w:rsidRPr="00537E71" w:rsidRDefault="00D7427D">
            <w:pPr>
              <w:ind w:left="103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$</w:t>
            </w:r>
          </w:p>
        </w:tc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7EDD5" w14:textId="77777777" w:rsidR="00F52C8D" w:rsidRPr="00537E71" w:rsidRDefault="00D7427D">
            <w:pPr>
              <w:spacing w:line="240" w:lineRule="exact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S</w:t>
            </w:r>
            <w:r w:rsidRPr="00537E71">
              <w:rPr>
                <w:rFonts w:ascii="Open Sans" w:eastAsia="Calibri" w:hAnsi="Open Sans" w:cs="Open Sans"/>
                <w:b/>
                <w:spacing w:val="1"/>
                <w:position w:val="1"/>
                <w:sz w:val="18"/>
                <w:szCs w:val="18"/>
              </w:rPr>
              <w:t>t</w:t>
            </w: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a</w:t>
            </w:r>
            <w:r w:rsidRPr="00537E71">
              <w:rPr>
                <w:rFonts w:ascii="Open Sans" w:eastAsia="Calibri" w:hAnsi="Open Sans" w:cs="Open Sans"/>
                <w:b/>
                <w:spacing w:val="1"/>
                <w:position w:val="1"/>
                <w:sz w:val="18"/>
                <w:szCs w:val="18"/>
              </w:rPr>
              <w:t>t</w:t>
            </w:r>
            <w:r w:rsidRPr="00537E71">
              <w:rPr>
                <w:rFonts w:ascii="Open Sans" w:eastAsia="Calibri" w:hAnsi="Open Sans" w:cs="Open Sans"/>
                <w:b/>
                <w:spacing w:val="-1"/>
                <w:position w:val="1"/>
                <w:sz w:val="18"/>
                <w:szCs w:val="18"/>
              </w:rPr>
              <w:t>i</w:t>
            </w:r>
            <w:r w:rsidRPr="00537E71">
              <w:rPr>
                <w:rFonts w:ascii="Open Sans" w:eastAsia="Calibri" w:hAnsi="Open Sans" w:cs="Open Sans"/>
                <w:b/>
                <w:spacing w:val="1"/>
                <w:position w:val="1"/>
                <w:sz w:val="18"/>
                <w:szCs w:val="18"/>
              </w:rPr>
              <w:t>on</w:t>
            </w: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spacing w:val="1"/>
                <w:position w:val="1"/>
                <w:sz w:val="18"/>
                <w:szCs w:val="18"/>
              </w:rPr>
              <w:t>r</w:t>
            </w:r>
            <w:r w:rsidRPr="00537E71">
              <w:rPr>
                <w:rFonts w:ascii="Open Sans" w:eastAsia="Calibri" w:hAnsi="Open Sans" w:cs="Open Sans"/>
                <w:b/>
                <w:spacing w:val="-1"/>
                <w:position w:val="1"/>
                <w:sz w:val="18"/>
                <w:szCs w:val="18"/>
              </w:rPr>
              <w:t>y</w:t>
            </w: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,</w:t>
            </w:r>
            <w:r w:rsidRPr="00537E71">
              <w:rPr>
                <w:rFonts w:ascii="Open Sans" w:hAnsi="Open Sans" w:cs="Open Sans"/>
                <w:b/>
                <w:spacing w:val="-14"/>
                <w:position w:val="1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Te</w:t>
            </w:r>
            <w:r w:rsidRPr="00537E71">
              <w:rPr>
                <w:rFonts w:ascii="Open Sans" w:eastAsia="Calibri" w:hAnsi="Open Sans" w:cs="Open Sans"/>
                <w:b/>
                <w:spacing w:val="-1"/>
                <w:position w:val="1"/>
                <w:sz w:val="18"/>
                <w:szCs w:val="18"/>
              </w:rPr>
              <w:t>l</w:t>
            </w: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spacing w:val="1"/>
                <w:position w:val="1"/>
                <w:sz w:val="18"/>
                <w:szCs w:val="18"/>
              </w:rPr>
              <w:t>phon</w:t>
            </w:r>
            <w:r w:rsidRPr="00537E71">
              <w:rPr>
                <w:rFonts w:ascii="Open Sans" w:eastAsia="Calibri" w:hAnsi="Open Sans" w:cs="Open Sans"/>
                <w:b/>
                <w:position w:val="1"/>
                <w:sz w:val="18"/>
                <w:szCs w:val="18"/>
              </w:rPr>
              <w:t>e</w:t>
            </w:r>
          </w:p>
          <w:p w14:paraId="05CBEC29" w14:textId="77777777" w:rsidR="00F52C8D" w:rsidRPr="00537E71" w:rsidRDefault="00D7427D">
            <w:pPr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&amp;</w:t>
            </w:r>
            <w:r w:rsidRPr="00537E71">
              <w:rPr>
                <w:rFonts w:ascii="Open Sans" w:hAnsi="Open Sans" w:cs="Open Sans"/>
                <w:b/>
                <w:spacing w:val="-6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P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o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s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t</w:t>
            </w:r>
            <w:r w:rsidRPr="00537E71">
              <w:rPr>
                <w:rFonts w:ascii="Open Sans" w:eastAsia="Calibri" w:hAnsi="Open Sans" w:cs="Open Sans"/>
                <w:b/>
                <w:spacing w:val="3"/>
                <w:sz w:val="18"/>
                <w:szCs w:val="18"/>
              </w:rPr>
              <w:t>a</w:t>
            </w: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g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e:</w:t>
            </w:r>
          </w:p>
        </w:tc>
        <w:tc>
          <w:tcPr>
            <w:tcW w:w="2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F83F5" w14:textId="77777777" w:rsidR="00F52C8D" w:rsidRPr="00537E71" w:rsidRDefault="00F52C8D">
            <w:pPr>
              <w:spacing w:before="1" w:line="120" w:lineRule="exact"/>
              <w:rPr>
                <w:rFonts w:ascii="Open Sans" w:hAnsi="Open Sans" w:cs="Open Sans"/>
                <w:sz w:val="18"/>
                <w:szCs w:val="18"/>
              </w:rPr>
            </w:pPr>
          </w:p>
          <w:p w14:paraId="68E64E81" w14:textId="77777777" w:rsidR="00F52C8D" w:rsidRPr="00537E71" w:rsidRDefault="00D7427D">
            <w:pPr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$</w:t>
            </w:r>
          </w:p>
        </w:tc>
      </w:tr>
      <w:tr w:rsidR="00F52C8D" w:rsidRPr="00537E71" w14:paraId="1C1DFEF3" w14:textId="77777777" w:rsidTr="001B34D6">
        <w:trPr>
          <w:trHeight w:hRule="exact" w:val="342"/>
        </w:trPr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C9CEB" w14:textId="77777777" w:rsidR="00F52C8D" w:rsidRPr="00537E71" w:rsidRDefault="005E2C7B">
            <w:pPr>
              <w:spacing w:before="46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Other</w:t>
            </w:r>
            <w:r w:rsidR="00D7427D"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:</w:t>
            </w:r>
          </w:p>
        </w:tc>
        <w:tc>
          <w:tcPr>
            <w:tcW w:w="2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CD556" w14:textId="77777777" w:rsidR="00F52C8D" w:rsidRPr="00537E71" w:rsidRDefault="00D7427D">
            <w:pPr>
              <w:spacing w:before="46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$</w:t>
            </w:r>
          </w:p>
        </w:tc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128A5" w14:textId="77777777" w:rsidR="00F52C8D" w:rsidRPr="00537E71" w:rsidRDefault="00D7427D">
            <w:pPr>
              <w:spacing w:before="46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Wa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t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er</w:t>
            </w:r>
            <w:r w:rsidRPr="00537E71">
              <w:rPr>
                <w:rFonts w:ascii="Open Sans" w:hAnsi="Open Sans" w:cs="Open Sans"/>
                <w:b/>
                <w:spacing w:val="-8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C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h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a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r</w:t>
            </w: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g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es:</w:t>
            </w:r>
          </w:p>
        </w:tc>
        <w:tc>
          <w:tcPr>
            <w:tcW w:w="2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12B10" w14:textId="77777777" w:rsidR="00F52C8D" w:rsidRPr="00537E71" w:rsidRDefault="00D7427D">
            <w:pPr>
              <w:spacing w:before="46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$</w:t>
            </w:r>
          </w:p>
        </w:tc>
      </w:tr>
      <w:tr w:rsidR="00F52C8D" w:rsidRPr="00537E71" w14:paraId="753269C9" w14:textId="77777777" w:rsidTr="001B34D6">
        <w:trPr>
          <w:trHeight w:hRule="exact" w:val="347"/>
        </w:trPr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A669A" w14:textId="77777777" w:rsidR="00F52C8D" w:rsidRPr="00537E71" w:rsidRDefault="00F52C8D">
            <w:pPr>
              <w:tabs>
                <w:tab w:val="left" w:pos="2520"/>
              </w:tabs>
              <w:spacing w:before="46"/>
              <w:ind w:left="102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EEFE0" w14:textId="77777777" w:rsidR="00F52C8D" w:rsidRPr="00537E71" w:rsidRDefault="00D7427D">
            <w:pPr>
              <w:spacing w:before="46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$</w:t>
            </w:r>
          </w:p>
        </w:tc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51442" w14:textId="77777777" w:rsidR="00F52C8D" w:rsidRPr="00537E71" w:rsidRDefault="00D7427D">
            <w:pPr>
              <w:spacing w:before="46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O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th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r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:</w:t>
            </w:r>
          </w:p>
        </w:tc>
        <w:tc>
          <w:tcPr>
            <w:tcW w:w="2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6DE14" w14:textId="77777777" w:rsidR="00F52C8D" w:rsidRPr="00537E71" w:rsidRDefault="00D7427D">
            <w:pPr>
              <w:spacing w:before="46"/>
              <w:ind w:left="102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$</w:t>
            </w:r>
          </w:p>
        </w:tc>
      </w:tr>
      <w:tr w:rsidR="00F52C8D" w:rsidRPr="00537E71" w14:paraId="71359A37" w14:textId="77777777" w:rsidTr="001B34D6">
        <w:trPr>
          <w:trHeight w:hRule="exact" w:val="335"/>
        </w:trPr>
        <w:tc>
          <w:tcPr>
            <w:tcW w:w="10998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79646" w:themeFill="accent6"/>
          </w:tcPr>
          <w:p w14:paraId="2A113546" w14:textId="77777777" w:rsidR="00F52C8D" w:rsidRPr="00537E71" w:rsidRDefault="00D7427D" w:rsidP="001B34D6">
            <w:pPr>
              <w:spacing w:before="23"/>
              <w:ind w:left="4391" w:right="4391"/>
              <w:jc w:val="center"/>
              <w:rPr>
                <w:rFonts w:ascii="Open Sans" w:eastAsia="Calibri" w:hAnsi="Open Sans" w:cs="Open Sans"/>
              </w:rPr>
            </w:pPr>
            <w:r w:rsidRPr="00537E71">
              <w:rPr>
                <w:rFonts w:ascii="Open Sans" w:eastAsia="Calibri" w:hAnsi="Open Sans" w:cs="Open Sans"/>
                <w:b/>
                <w:color w:val="FFFFFF"/>
              </w:rPr>
              <w:t>D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1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-1"/>
              </w:rPr>
              <w:t>PR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1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color w:val="FFFFFF"/>
              </w:rPr>
              <w:t>C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1"/>
              </w:rPr>
              <w:t>IA</w:t>
            </w:r>
            <w:r w:rsidRPr="00537E71">
              <w:rPr>
                <w:rFonts w:ascii="Open Sans" w:eastAsia="Calibri" w:hAnsi="Open Sans" w:cs="Open Sans"/>
                <w:b/>
                <w:color w:val="FFFFFF"/>
              </w:rPr>
              <w:t>B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-1"/>
              </w:rPr>
              <w:t>L</w:t>
            </w:r>
            <w:r w:rsidRPr="00537E71">
              <w:rPr>
                <w:rFonts w:ascii="Open Sans" w:eastAsia="Calibri" w:hAnsi="Open Sans" w:cs="Open Sans"/>
                <w:b/>
                <w:color w:val="FFFFFF"/>
              </w:rPr>
              <w:t>E</w:t>
            </w:r>
            <w:r w:rsidRPr="00537E71">
              <w:rPr>
                <w:rFonts w:ascii="Open Sans" w:hAnsi="Open Sans" w:cs="Open Sans"/>
                <w:b/>
                <w:color w:val="FFFFFF"/>
                <w:spacing w:val="-7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-1"/>
              </w:rPr>
              <w:t>I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1"/>
                <w:w w:val="99"/>
              </w:rPr>
              <w:t>T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1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-1"/>
                <w:w w:val="99"/>
              </w:rPr>
              <w:t>M</w:t>
            </w:r>
            <w:r w:rsidRPr="00537E71">
              <w:rPr>
                <w:rFonts w:ascii="Open Sans" w:eastAsia="Calibri" w:hAnsi="Open Sans" w:cs="Open Sans"/>
                <w:b/>
                <w:color w:val="FFFFFF"/>
              </w:rPr>
              <w:t>S</w:t>
            </w:r>
          </w:p>
        </w:tc>
      </w:tr>
      <w:tr w:rsidR="00F52C8D" w:rsidRPr="00537E71" w14:paraId="6CCF41C5" w14:textId="77777777" w:rsidTr="001B34D6">
        <w:trPr>
          <w:trHeight w:hRule="exact" w:val="342"/>
        </w:trPr>
        <w:tc>
          <w:tcPr>
            <w:tcW w:w="52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A1D61" w14:textId="492CD93C" w:rsidR="00F52C8D" w:rsidRPr="00537E71" w:rsidRDefault="001B34D6" w:rsidP="001B34D6">
            <w:pPr>
              <w:spacing w:before="46"/>
              <w:ind w:right="3131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w w:val="99"/>
                <w:sz w:val="18"/>
                <w:szCs w:val="18"/>
              </w:rPr>
              <w:t>IT</w:t>
            </w:r>
            <w:r w:rsidRPr="00537E71">
              <w:rPr>
                <w:rFonts w:ascii="Open Sans" w:eastAsia="Calibri" w:hAnsi="Open Sans" w:cs="Open Sans"/>
                <w:b/>
                <w:spacing w:val="-1"/>
                <w:w w:val="99"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w w:val="99"/>
                <w:sz w:val="18"/>
                <w:szCs w:val="18"/>
              </w:rPr>
              <w:t>M</w:t>
            </w:r>
          </w:p>
        </w:tc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5CD34" w14:textId="77777777" w:rsidR="00F52C8D" w:rsidRPr="00537E71" w:rsidRDefault="00D7427D" w:rsidP="001B34D6">
            <w:pPr>
              <w:spacing w:before="46"/>
              <w:ind w:left="313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DA</w:t>
            </w:r>
            <w:r w:rsidRPr="00537E71">
              <w:rPr>
                <w:rFonts w:ascii="Open Sans" w:eastAsia="Calibri" w:hAnsi="Open Sans" w:cs="Open Sans"/>
                <w:b/>
                <w:spacing w:val="2"/>
                <w:sz w:val="18"/>
                <w:szCs w:val="18"/>
              </w:rPr>
              <w:t>T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E</w:t>
            </w:r>
            <w:r w:rsidRPr="00537E71">
              <w:rPr>
                <w:rFonts w:ascii="Open Sans" w:hAnsi="Open Sans" w:cs="Open Sans"/>
                <w:b/>
                <w:spacing w:val="-9"/>
                <w:sz w:val="18"/>
                <w:szCs w:val="18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spacing w:val="2"/>
                <w:sz w:val="18"/>
                <w:szCs w:val="18"/>
              </w:rPr>
              <w:t>P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U</w:t>
            </w:r>
            <w:r w:rsidRPr="00537E71">
              <w:rPr>
                <w:rFonts w:ascii="Open Sans" w:eastAsia="Calibri" w:hAnsi="Open Sans" w:cs="Open Sans"/>
                <w:b/>
                <w:spacing w:val="1"/>
                <w:sz w:val="18"/>
                <w:szCs w:val="18"/>
              </w:rPr>
              <w:t>R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C</w:t>
            </w:r>
            <w:r w:rsidRPr="00537E71">
              <w:rPr>
                <w:rFonts w:ascii="Open Sans" w:eastAsia="Calibri" w:hAnsi="Open Sans" w:cs="Open Sans"/>
                <w:b/>
                <w:spacing w:val="2"/>
                <w:sz w:val="18"/>
                <w:szCs w:val="18"/>
              </w:rPr>
              <w:t>H</w:t>
            </w: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A</w:t>
            </w:r>
            <w:r w:rsidRPr="00537E71">
              <w:rPr>
                <w:rFonts w:ascii="Open Sans" w:eastAsia="Calibri" w:hAnsi="Open Sans" w:cs="Open Sans"/>
                <w:b/>
                <w:spacing w:val="2"/>
                <w:sz w:val="18"/>
                <w:szCs w:val="18"/>
              </w:rPr>
              <w:t>S</w:t>
            </w:r>
            <w:r w:rsidRPr="00537E71">
              <w:rPr>
                <w:rFonts w:ascii="Open Sans" w:eastAsia="Calibri" w:hAnsi="Open Sans" w:cs="Open Sans"/>
                <w:b/>
                <w:spacing w:val="-1"/>
                <w:sz w:val="18"/>
                <w:szCs w:val="18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sz w:val="18"/>
                <w:szCs w:val="18"/>
              </w:rPr>
              <w:t>D</w:t>
            </w:r>
          </w:p>
        </w:tc>
        <w:tc>
          <w:tcPr>
            <w:tcW w:w="2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E4237" w14:textId="77777777" w:rsidR="00F52C8D" w:rsidRPr="00537E71" w:rsidRDefault="00D7427D">
            <w:pPr>
              <w:spacing w:before="46"/>
              <w:ind w:left="732" w:right="730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w w:val="99"/>
                <w:sz w:val="18"/>
                <w:szCs w:val="18"/>
              </w:rPr>
              <w:t>COST</w:t>
            </w:r>
          </w:p>
        </w:tc>
      </w:tr>
      <w:tr w:rsidR="00F52C8D" w:rsidRPr="00537E71" w14:paraId="1C7A7F65" w14:textId="77777777" w:rsidTr="001B34D6">
        <w:trPr>
          <w:trHeight w:hRule="exact" w:val="342"/>
        </w:trPr>
        <w:tc>
          <w:tcPr>
            <w:tcW w:w="52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B2444" w14:textId="77777777" w:rsidR="00F52C8D" w:rsidRPr="00537E71" w:rsidRDefault="00F52C8D">
            <w:pPr>
              <w:rPr>
                <w:rFonts w:ascii="Open Sans" w:hAnsi="Open Sans" w:cs="Open Sans"/>
              </w:rPr>
            </w:pPr>
          </w:p>
        </w:tc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B2EBA" w14:textId="77777777" w:rsidR="00F52C8D" w:rsidRPr="00537E71" w:rsidRDefault="00F52C8D">
            <w:pPr>
              <w:rPr>
                <w:rFonts w:ascii="Open Sans" w:hAnsi="Open Sans" w:cs="Open Sans"/>
              </w:rPr>
            </w:pPr>
          </w:p>
        </w:tc>
        <w:tc>
          <w:tcPr>
            <w:tcW w:w="2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C703B" w14:textId="77777777" w:rsidR="00F52C8D" w:rsidRPr="00537E71" w:rsidRDefault="00D7427D">
            <w:pPr>
              <w:spacing w:before="46"/>
              <w:ind w:left="102"/>
              <w:rPr>
                <w:rFonts w:ascii="Open Sans" w:eastAsia="Calibri" w:hAnsi="Open Sans" w:cs="Open Sans"/>
              </w:rPr>
            </w:pPr>
            <w:r w:rsidRPr="00537E71">
              <w:rPr>
                <w:rFonts w:ascii="Open Sans" w:eastAsia="Calibri" w:hAnsi="Open Sans" w:cs="Open Sans"/>
                <w:b/>
              </w:rPr>
              <w:t>$</w:t>
            </w:r>
          </w:p>
        </w:tc>
      </w:tr>
      <w:tr w:rsidR="00F52C8D" w:rsidRPr="00537E71" w14:paraId="64FF6562" w14:textId="77777777" w:rsidTr="001B34D6">
        <w:trPr>
          <w:trHeight w:hRule="exact" w:val="342"/>
        </w:trPr>
        <w:tc>
          <w:tcPr>
            <w:tcW w:w="52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61831" w14:textId="77777777" w:rsidR="00F52C8D" w:rsidRPr="00537E71" w:rsidRDefault="00F52C8D">
            <w:pPr>
              <w:rPr>
                <w:rFonts w:ascii="Open Sans" w:hAnsi="Open Sans" w:cs="Open Sans"/>
              </w:rPr>
            </w:pPr>
          </w:p>
        </w:tc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AC2C1" w14:textId="77777777" w:rsidR="00F52C8D" w:rsidRPr="00537E71" w:rsidRDefault="00F52C8D">
            <w:pPr>
              <w:rPr>
                <w:rFonts w:ascii="Open Sans" w:hAnsi="Open Sans" w:cs="Open Sans"/>
              </w:rPr>
            </w:pPr>
          </w:p>
        </w:tc>
        <w:tc>
          <w:tcPr>
            <w:tcW w:w="2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E2D60" w14:textId="77777777" w:rsidR="00F52C8D" w:rsidRPr="00537E71" w:rsidRDefault="00D7427D">
            <w:pPr>
              <w:spacing w:before="46"/>
              <w:ind w:left="102"/>
              <w:rPr>
                <w:rFonts w:ascii="Open Sans" w:eastAsia="Calibri" w:hAnsi="Open Sans" w:cs="Open Sans"/>
              </w:rPr>
            </w:pPr>
            <w:r w:rsidRPr="00537E71">
              <w:rPr>
                <w:rFonts w:ascii="Open Sans" w:eastAsia="Calibri" w:hAnsi="Open Sans" w:cs="Open Sans"/>
                <w:b/>
              </w:rPr>
              <w:t>$</w:t>
            </w:r>
          </w:p>
        </w:tc>
      </w:tr>
      <w:tr w:rsidR="00F52C8D" w:rsidRPr="00537E71" w14:paraId="715B8918" w14:textId="77777777" w:rsidTr="001B34D6">
        <w:trPr>
          <w:trHeight w:hRule="exact" w:val="342"/>
        </w:trPr>
        <w:tc>
          <w:tcPr>
            <w:tcW w:w="52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15292" w14:textId="77777777" w:rsidR="00F52C8D" w:rsidRPr="00537E71" w:rsidRDefault="00F52C8D">
            <w:pPr>
              <w:rPr>
                <w:rFonts w:ascii="Open Sans" w:hAnsi="Open Sans" w:cs="Open Sans"/>
              </w:rPr>
            </w:pPr>
          </w:p>
        </w:tc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96914" w14:textId="77777777" w:rsidR="00F52C8D" w:rsidRPr="00537E71" w:rsidRDefault="00F52C8D">
            <w:pPr>
              <w:rPr>
                <w:rFonts w:ascii="Open Sans" w:hAnsi="Open Sans" w:cs="Open Sans"/>
              </w:rPr>
            </w:pPr>
          </w:p>
        </w:tc>
        <w:tc>
          <w:tcPr>
            <w:tcW w:w="2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10D64" w14:textId="77777777" w:rsidR="00F52C8D" w:rsidRPr="00537E71" w:rsidRDefault="00D7427D">
            <w:pPr>
              <w:spacing w:before="46"/>
              <w:ind w:left="102"/>
              <w:rPr>
                <w:rFonts w:ascii="Open Sans" w:eastAsia="Calibri" w:hAnsi="Open Sans" w:cs="Open Sans"/>
              </w:rPr>
            </w:pPr>
            <w:r w:rsidRPr="00537E71">
              <w:rPr>
                <w:rFonts w:ascii="Open Sans" w:eastAsia="Calibri" w:hAnsi="Open Sans" w:cs="Open Sans"/>
                <w:b/>
              </w:rPr>
              <w:t>$</w:t>
            </w:r>
          </w:p>
        </w:tc>
      </w:tr>
      <w:tr w:rsidR="00F52C8D" w:rsidRPr="00537E71" w14:paraId="5AF0C2CE" w14:textId="77777777" w:rsidTr="001B34D6">
        <w:trPr>
          <w:trHeight w:hRule="exact" w:val="342"/>
        </w:trPr>
        <w:tc>
          <w:tcPr>
            <w:tcW w:w="52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760C4" w14:textId="77777777" w:rsidR="00F52C8D" w:rsidRPr="00537E71" w:rsidRDefault="00F52C8D">
            <w:pPr>
              <w:rPr>
                <w:rFonts w:ascii="Open Sans" w:hAnsi="Open Sans" w:cs="Open Sans"/>
              </w:rPr>
            </w:pPr>
          </w:p>
        </w:tc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83391" w14:textId="77777777" w:rsidR="00F52C8D" w:rsidRPr="00537E71" w:rsidRDefault="00F52C8D">
            <w:pPr>
              <w:rPr>
                <w:rFonts w:ascii="Open Sans" w:hAnsi="Open Sans" w:cs="Open Sans"/>
              </w:rPr>
            </w:pPr>
          </w:p>
        </w:tc>
        <w:tc>
          <w:tcPr>
            <w:tcW w:w="2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F1EE4" w14:textId="77777777" w:rsidR="00F52C8D" w:rsidRPr="00537E71" w:rsidRDefault="00D7427D">
            <w:pPr>
              <w:spacing w:before="46"/>
              <w:ind w:left="102"/>
              <w:rPr>
                <w:rFonts w:ascii="Open Sans" w:eastAsia="Calibri" w:hAnsi="Open Sans" w:cs="Open Sans"/>
              </w:rPr>
            </w:pPr>
            <w:r w:rsidRPr="00537E71">
              <w:rPr>
                <w:rFonts w:ascii="Open Sans" w:eastAsia="Calibri" w:hAnsi="Open Sans" w:cs="Open Sans"/>
                <w:b/>
              </w:rPr>
              <w:t>$</w:t>
            </w:r>
          </w:p>
        </w:tc>
      </w:tr>
      <w:tr w:rsidR="00F52C8D" w:rsidRPr="00537E71" w14:paraId="5C7DFE4D" w14:textId="77777777" w:rsidTr="001B34D6">
        <w:trPr>
          <w:trHeight w:hRule="exact" w:val="341"/>
        </w:trPr>
        <w:tc>
          <w:tcPr>
            <w:tcW w:w="10998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9646" w:themeFill="accent6"/>
          </w:tcPr>
          <w:p w14:paraId="616E3898" w14:textId="77777777" w:rsidR="00F52C8D" w:rsidRPr="00537E71" w:rsidRDefault="00D7427D" w:rsidP="001B34D6">
            <w:pPr>
              <w:spacing w:before="28"/>
              <w:jc w:val="center"/>
              <w:rPr>
                <w:rFonts w:ascii="Open Sans" w:eastAsia="Calibri" w:hAnsi="Open Sans" w:cs="Open Sans"/>
              </w:rPr>
            </w:pPr>
            <w:r w:rsidRPr="00537E71">
              <w:rPr>
                <w:rFonts w:ascii="Open Sans" w:eastAsia="Calibri" w:hAnsi="Open Sans" w:cs="Open Sans"/>
                <w:b/>
                <w:color w:val="FFFFFF"/>
                <w:spacing w:val="1"/>
              </w:rPr>
              <w:t>I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-1"/>
              </w:rPr>
              <w:t>MPR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1"/>
              </w:rPr>
              <w:t>O</w:t>
            </w:r>
            <w:r w:rsidRPr="00537E71">
              <w:rPr>
                <w:rFonts w:ascii="Open Sans" w:eastAsia="Calibri" w:hAnsi="Open Sans" w:cs="Open Sans"/>
                <w:b/>
                <w:color w:val="FFFFFF"/>
              </w:rPr>
              <w:t>V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1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-1"/>
              </w:rPr>
              <w:t>M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1"/>
              </w:rPr>
              <w:t>E</w:t>
            </w:r>
            <w:r w:rsidRPr="00537E71">
              <w:rPr>
                <w:rFonts w:ascii="Open Sans" w:eastAsia="Calibri" w:hAnsi="Open Sans" w:cs="Open Sans"/>
                <w:b/>
                <w:color w:val="FFFFFF"/>
              </w:rPr>
              <w:t>N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1"/>
              </w:rPr>
              <w:t>T</w:t>
            </w:r>
            <w:r w:rsidRPr="00537E71">
              <w:rPr>
                <w:rFonts w:ascii="Open Sans" w:eastAsia="Calibri" w:hAnsi="Open Sans" w:cs="Open Sans"/>
                <w:b/>
                <w:color w:val="FFFFFF"/>
              </w:rPr>
              <w:t>S</w:t>
            </w:r>
            <w:r w:rsidRPr="00537E71">
              <w:rPr>
                <w:rFonts w:ascii="Open Sans" w:hAnsi="Open Sans" w:cs="Open Sans"/>
                <w:b/>
                <w:color w:val="FFFFFF"/>
                <w:spacing w:val="-15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color w:val="FFFFFF"/>
              </w:rPr>
              <w:t>/</w:t>
            </w:r>
            <w:r w:rsidRPr="00537E71">
              <w:rPr>
                <w:rFonts w:ascii="Open Sans" w:hAnsi="Open Sans" w:cs="Open Sans"/>
                <w:b/>
                <w:color w:val="FFFFFF"/>
                <w:spacing w:val="-5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color w:val="FFFFFF"/>
              </w:rPr>
              <w:t>C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1"/>
              </w:rPr>
              <w:t>O</w:t>
            </w:r>
            <w:r w:rsidRPr="00537E71">
              <w:rPr>
                <w:rFonts w:ascii="Open Sans" w:eastAsia="Calibri" w:hAnsi="Open Sans" w:cs="Open Sans"/>
                <w:b/>
                <w:color w:val="FFFFFF"/>
              </w:rPr>
              <w:t>N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-3"/>
              </w:rPr>
              <w:t>S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1"/>
              </w:rPr>
              <w:t>T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-1"/>
              </w:rPr>
              <w:t>RU</w:t>
            </w:r>
            <w:r w:rsidRPr="00537E71">
              <w:rPr>
                <w:rFonts w:ascii="Open Sans" w:eastAsia="Calibri" w:hAnsi="Open Sans" w:cs="Open Sans"/>
                <w:b/>
                <w:color w:val="FFFFFF"/>
              </w:rPr>
              <w:t>C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1"/>
              </w:rPr>
              <w:t>TIO</w:t>
            </w:r>
            <w:r w:rsidRPr="00537E71">
              <w:rPr>
                <w:rFonts w:ascii="Open Sans" w:eastAsia="Calibri" w:hAnsi="Open Sans" w:cs="Open Sans"/>
                <w:b/>
                <w:color w:val="FFFFFF"/>
              </w:rPr>
              <w:t>N</w:t>
            </w:r>
            <w:r w:rsidRPr="00537E71">
              <w:rPr>
                <w:rFonts w:ascii="Open Sans" w:hAnsi="Open Sans" w:cs="Open Sans"/>
                <w:b/>
                <w:color w:val="FFFFFF"/>
                <w:spacing w:val="-15"/>
              </w:rPr>
              <w:t xml:space="preserve"> </w:t>
            </w:r>
            <w:r w:rsidRPr="00537E71">
              <w:rPr>
                <w:rFonts w:ascii="Open Sans" w:eastAsia="Calibri" w:hAnsi="Open Sans" w:cs="Open Sans"/>
                <w:b/>
                <w:color w:val="FFFFFF"/>
              </w:rPr>
              <w:t>C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1"/>
              </w:rPr>
              <w:t>O</w:t>
            </w:r>
            <w:r w:rsidRPr="00537E71">
              <w:rPr>
                <w:rFonts w:ascii="Open Sans" w:eastAsia="Calibri" w:hAnsi="Open Sans" w:cs="Open Sans"/>
                <w:b/>
                <w:color w:val="FFFFFF"/>
              </w:rPr>
              <w:t>S</w:t>
            </w:r>
            <w:r w:rsidRPr="00537E71">
              <w:rPr>
                <w:rFonts w:ascii="Open Sans" w:eastAsia="Calibri" w:hAnsi="Open Sans" w:cs="Open Sans"/>
                <w:b/>
                <w:color w:val="FFFFFF"/>
                <w:spacing w:val="1"/>
              </w:rPr>
              <w:t>T</w:t>
            </w:r>
            <w:r w:rsidRPr="00537E71">
              <w:rPr>
                <w:rFonts w:ascii="Open Sans" w:eastAsia="Calibri" w:hAnsi="Open Sans" w:cs="Open Sans"/>
                <w:b/>
                <w:color w:val="FFFFFF"/>
              </w:rPr>
              <w:t>S</w:t>
            </w:r>
          </w:p>
        </w:tc>
      </w:tr>
      <w:tr w:rsidR="00F52C8D" w:rsidRPr="00537E71" w14:paraId="33BC90C6" w14:textId="77777777" w:rsidTr="001B34D6">
        <w:trPr>
          <w:trHeight w:hRule="exact" w:val="342"/>
        </w:trPr>
        <w:tc>
          <w:tcPr>
            <w:tcW w:w="52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1BD11" w14:textId="65A27268" w:rsidR="00F52C8D" w:rsidRPr="00537E71" w:rsidRDefault="001B34D6" w:rsidP="001B34D6">
            <w:pPr>
              <w:spacing w:before="46"/>
              <w:ind w:right="3131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w w:val="99"/>
                <w:sz w:val="18"/>
                <w:szCs w:val="18"/>
              </w:rPr>
              <w:t>I</w:t>
            </w:r>
            <w:r w:rsidR="00D7427D" w:rsidRPr="00537E71">
              <w:rPr>
                <w:rFonts w:ascii="Open Sans" w:eastAsia="Calibri" w:hAnsi="Open Sans" w:cs="Open Sans"/>
                <w:b/>
                <w:w w:val="99"/>
                <w:sz w:val="18"/>
                <w:szCs w:val="18"/>
              </w:rPr>
              <w:t>T</w:t>
            </w:r>
            <w:r w:rsidR="00D7427D" w:rsidRPr="00537E71">
              <w:rPr>
                <w:rFonts w:ascii="Open Sans" w:eastAsia="Calibri" w:hAnsi="Open Sans" w:cs="Open Sans"/>
                <w:b/>
                <w:spacing w:val="-1"/>
                <w:w w:val="99"/>
                <w:sz w:val="18"/>
                <w:szCs w:val="18"/>
              </w:rPr>
              <w:t>E</w:t>
            </w:r>
            <w:r w:rsidR="00D7427D" w:rsidRPr="00537E71">
              <w:rPr>
                <w:rFonts w:ascii="Open Sans" w:eastAsia="Calibri" w:hAnsi="Open Sans" w:cs="Open Sans"/>
                <w:b/>
                <w:w w:val="99"/>
                <w:sz w:val="18"/>
                <w:szCs w:val="18"/>
              </w:rPr>
              <w:t>M</w:t>
            </w:r>
          </w:p>
        </w:tc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F2100" w14:textId="77777777" w:rsidR="00F52C8D" w:rsidRPr="00537E71" w:rsidRDefault="00D7427D" w:rsidP="001B34D6">
            <w:pPr>
              <w:spacing w:before="46"/>
              <w:ind w:left="811" w:right="815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spacing w:val="-1"/>
                <w:w w:val="99"/>
                <w:sz w:val="18"/>
                <w:szCs w:val="18"/>
              </w:rPr>
              <w:t>DA</w:t>
            </w:r>
            <w:r w:rsidRPr="00537E71">
              <w:rPr>
                <w:rFonts w:ascii="Open Sans" w:eastAsia="Calibri" w:hAnsi="Open Sans" w:cs="Open Sans"/>
                <w:b/>
                <w:spacing w:val="2"/>
                <w:w w:val="99"/>
                <w:sz w:val="18"/>
                <w:szCs w:val="18"/>
              </w:rPr>
              <w:t>T</w:t>
            </w:r>
            <w:r w:rsidRPr="00537E71">
              <w:rPr>
                <w:rFonts w:ascii="Open Sans" w:eastAsia="Calibri" w:hAnsi="Open Sans" w:cs="Open Sans"/>
                <w:b/>
                <w:w w:val="99"/>
                <w:sz w:val="18"/>
                <w:szCs w:val="18"/>
              </w:rPr>
              <w:t>E</w:t>
            </w:r>
          </w:p>
        </w:tc>
        <w:tc>
          <w:tcPr>
            <w:tcW w:w="2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1BF16" w14:textId="77777777" w:rsidR="00F52C8D" w:rsidRPr="00537E71" w:rsidRDefault="00D7427D" w:rsidP="001B34D6">
            <w:pPr>
              <w:spacing w:before="46"/>
              <w:ind w:left="732" w:right="730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537E71">
              <w:rPr>
                <w:rFonts w:ascii="Open Sans" w:eastAsia="Calibri" w:hAnsi="Open Sans" w:cs="Open Sans"/>
                <w:b/>
                <w:w w:val="99"/>
                <w:sz w:val="18"/>
                <w:szCs w:val="18"/>
              </w:rPr>
              <w:t>COST</w:t>
            </w:r>
          </w:p>
        </w:tc>
      </w:tr>
      <w:tr w:rsidR="00F52C8D" w:rsidRPr="00537E71" w14:paraId="775334E8" w14:textId="77777777" w:rsidTr="001B34D6">
        <w:trPr>
          <w:trHeight w:hRule="exact" w:val="342"/>
        </w:trPr>
        <w:tc>
          <w:tcPr>
            <w:tcW w:w="52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AD76A" w14:textId="77777777" w:rsidR="00F52C8D" w:rsidRPr="00537E71" w:rsidRDefault="00F52C8D">
            <w:pPr>
              <w:rPr>
                <w:rFonts w:ascii="Open Sans" w:hAnsi="Open Sans" w:cs="Open Sans"/>
              </w:rPr>
            </w:pPr>
          </w:p>
        </w:tc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6F565" w14:textId="77777777" w:rsidR="00F52C8D" w:rsidRPr="00537E71" w:rsidRDefault="00F52C8D">
            <w:pPr>
              <w:rPr>
                <w:rFonts w:ascii="Open Sans" w:hAnsi="Open Sans" w:cs="Open Sans"/>
              </w:rPr>
            </w:pPr>
          </w:p>
        </w:tc>
        <w:tc>
          <w:tcPr>
            <w:tcW w:w="2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0EF25" w14:textId="77777777" w:rsidR="00F52C8D" w:rsidRPr="00537E71" w:rsidRDefault="00D7427D">
            <w:pPr>
              <w:spacing w:before="46"/>
              <w:ind w:left="102"/>
              <w:rPr>
                <w:rFonts w:ascii="Open Sans" w:eastAsia="Calibri" w:hAnsi="Open Sans" w:cs="Open Sans"/>
              </w:rPr>
            </w:pPr>
            <w:r w:rsidRPr="00537E71">
              <w:rPr>
                <w:rFonts w:ascii="Open Sans" w:eastAsia="Calibri" w:hAnsi="Open Sans" w:cs="Open Sans"/>
                <w:b/>
              </w:rPr>
              <w:t>$</w:t>
            </w:r>
          </w:p>
        </w:tc>
      </w:tr>
      <w:tr w:rsidR="00F52C8D" w:rsidRPr="00537E71" w14:paraId="37EAC7C4" w14:textId="77777777" w:rsidTr="001B34D6">
        <w:trPr>
          <w:trHeight w:hRule="exact" w:val="342"/>
        </w:trPr>
        <w:tc>
          <w:tcPr>
            <w:tcW w:w="52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199A6" w14:textId="77777777" w:rsidR="00F52C8D" w:rsidRPr="00537E71" w:rsidRDefault="00F52C8D">
            <w:pPr>
              <w:rPr>
                <w:rFonts w:ascii="Open Sans" w:hAnsi="Open Sans" w:cs="Open Sans"/>
              </w:rPr>
            </w:pPr>
          </w:p>
        </w:tc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04866" w14:textId="77777777" w:rsidR="00F52C8D" w:rsidRPr="00537E71" w:rsidRDefault="00F52C8D">
            <w:pPr>
              <w:rPr>
                <w:rFonts w:ascii="Open Sans" w:hAnsi="Open Sans" w:cs="Open Sans"/>
              </w:rPr>
            </w:pPr>
          </w:p>
        </w:tc>
        <w:tc>
          <w:tcPr>
            <w:tcW w:w="2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65BC0" w14:textId="77777777" w:rsidR="00F52C8D" w:rsidRPr="00537E71" w:rsidRDefault="00D7427D">
            <w:pPr>
              <w:spacing w:before="46"/>
              <w:ind w:left="102"/>
              <w:rPr>
                <w:rFonts w:ascii="Open Sans" w:eastAsia="Calibri" w:hAnsi="Open Sans" w:cs="Open Sans"/>
              </w:rPr>
            </w:pPr>
            <w:r w:rsidRPr="00537E71">
              <w:rPr>
                <w:rFonts w:ascii="Open Sans" w:eastAsia="Calibri" w:hAnsi="Open Sans" w:cs="Open Sans"/>
                <w:b/>
              </w:rPr>
              <w:t>$</w:t>
            </w:r>
          </w:p>
        </w:tc>
      </w:tr>
      <w:tr w:rsidR="00792CDD" w:rsidRPr="00537E71" w14:paraId="2CA644F6" w14:textId="77777777" w:rsidTr="001B34D6">
        <w:trPr>
          <w:trHeight w:hRule="exact" w:val="342"/>
        </w:trPr>
        <w:tc>
          <w:tcPr>
            <w:tcW w:w="52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E7D13" w14:textId="77777777" w:rsidR="00792CDD" w:rsidRPr="00537E71" w:rsidRDefault="00792CDD">
            <w:pPr>
              <w:rPr>
                <w:rFonts w:ascii="Open Sans" w:hAnsi="Open Sans" w:cs="Open Sans"/>
              </w:rPr>
            </w:pPr>
          </w:p>
        </w:tc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117B1" w14:textId="77777777" w:rsidR="00792CDD" w:rsidRPr="00537E71" w:rsidRDefault="00792CDD">
            <w:pPr>
              <w:rPr>
                <w:rFonts w:ascii="Open Sans" w:hAnsi="Open Sans" w:cs="Open Sans"/>
              </w:rPr>
            </w:pPr>
          </w:p>
        </w:tc>
        <w:tc>
          <w:tcPr>
            <w:tcW w:w="2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6E0AF" w14:textId="77777777" w:rsidR="00792CDD" w:rsidRPr="00537E71" w:rsidRDefault="00792CDD">
            <w:pPr>
              <w:spacing w:before="46"/>
              <w:ind w:left="102"/>
              <w:rPr>
                <w:rFonts w:ascii="Open Sans" w:eastAsia="Calibri" w:hAnsi="Open Sans" w:cs="Open Sans"/>
                <w:b/>
              </w:rPr>
            </w:pPr>
            <w:r w:rsidRPr="00537E71">
              <w:rPr>
                <w:rFonts w:ascii="Open Sans" w:eastAsia="Calibri" w:hAnsi="Open Sans" w:cs="Open Sans"/>
                <w:b/>
              </w:rPr>
              <w:t>$</w:t>
            </w:r>
          </w:p>
        </w:tc>
      </w:tr>
    </w:tbl>
    <w:p w14:paraId="44E8F5E3" w14:textId="382DEC1E" w:rsidR="00566E73" w:rsidRPr="00537E71" w:rsidRDefault="00566E73" w:rsidP="00566E73">
      <w:pPr>
        <w:rPr>
          <w:rFonts w:ascii="Open Sans" w:hAnsi="Open Sans" w:cs="Open Sans"/>
          <w:sz w:val="18"/>
          <w:szCs w:val="18"/>
        </w:rPr>
      </w:pPr>
    </w:p>
    <w:p w14:paraId="2ECB1ACC" w14:textId="5AE1CA7B" w:rsidR="00566E73" w:rsidRPr="00537E71" w:rsidRDefault="00566E73" w:rsidP="00566E73">
      <w:pPr>
        <w:ind w:right="-1"/>
        <w:rPr>
          <w:rFonts w:ascii="Open Sans" w:hAnsi="Open Sans" w:cs="Open Sans"/>
          <w:b/>
          <w:color w:val="F79646" w:themeColor="accent6"/>
          <w:lang w:eastAsia="en-AU"/>
        </w:rPr>
      </w:pPr>
      <w:r w:rsidRPr="00537E71">
        <w:rPr>
          <w:rFonts w:ascii="Open Sans" w:hAnsi="Open Sans" w:cs="Open Sans"/>
          <w:color w:val="F79646" w:themeColor="accent6"/>
          <w:lang w:val="vi-VN"/>
        </w:rPr>
        <w:t xml:space="preserve"> </w:t>
      </w:r>
      <w:r w:rsidRPr="00537E71">
        <w:rPr>
          <w:rFonts w:ascii="Open Sans" w:hAnsi="Open Sans" w:cs="Open Sans"/>
          <w:b/>
          <w:color w:val="F79646" w:themeColor="accent6"/>
          <w:lang w:eastAsia="en-AU"/>
        </w:rPr>
        <w:t>Success Accounting Group</w:t>
      </w:r>
    </w:p>
    <w:p w14:paraId="54C80EE4" w14:textId="5E5B9B4B" w:rsidR="00566E73" w:rsidRPr="00537E71" w:rsidRDefault="00566E73" w:rsidP="00566E73">
      <w:pPr>
        <w:rPr>
          <w:rFonts w:ascii="Open Sans" w:hAnsi="Open Sans" w:cs="Open Sans"/>
          <w:color w:val="000000"/>
          <w:sz w:val="18"/>
          <w:szCs w:val="18"/>
          <w:bdr w:val="none" w:sz="0" w:space="0" w:color="auto" w:frame="1"/>
          <w:shd w:val="clear" w:color="auto" w:fill="FFFFFF"/>
          <w:lang w:eastAsia="en-GB"/>
        </w:rPr>
      </w:pPr>
      <w:r w:rsidRPr="00537E71">
        <w:rPr>
          <w:rFonts w:ascii="Open Sans" w:hAnsi="Open Sans" w:cs="Open Sans"/>
          <w:b/>
          <w:bCs/>
          <w:color w:val="FF0000"/>
          <w:sz w:val="18"/>
          <w:szCs w:val="18"/>
          <w:bdr w:val="none" w:sz="0" w:space="0" w:color="auto" w:frame="1"/>
          <w:shd w:val="clear" w:color="auto" w:fill="FFFFFF"/>
          <w:lang w:val="vi-VN" w:eastAsia="en-GB"/>
        </w:rPr>
        <w:t xml:space="preserve"> </w:t>
      </w:r>
      <w:r w:rsidRPr="00537E71">
        <w:rPr>
          <w:rFonts w:ascii="Open Sans" w:hAnsi="Open Sans" w:cs="Open Sans"/>
          <w:b/>
          <w:bCs/>
          <w:color w:val="FF0000"/>
          <w:sz w:val="18"/>
          <w:szCs w:val="18"/>
          <w:bdr w:val="none" w:sz="0" w:space="0" w:color="auto" w:frame="1"/>
          <w:shd w:val="clear" w:color="auto" w:fill="FFFFFF"/>
          <w:lang w:eastAsia="en-GB"/>
        </w:rPr>
        <w:t>a</w:t>
      </w:r>
      <w:r w:rsidRPr="00537E71">
        <w:rPr>
          <w:rFonts w:ascii="Open Sans" w:hAnsi="Open Sans" w:cs="Open Sans"/>
          <w:color w:val="000000"/>
          <w:sz w:val="18"/>
          <w:szCs w:val="18"/>
          <w:bdr w:val="none" w:sz="0" w:space="0" w:color="auto" w:frame="1"/>
          <w:shd w:val="clear" w:color="auto" w:fill="FFFFFF"/>
          <w:lang w:eastAsia="en-GB"/>
        </w:rPr>
        <w:t> 3/135 Lower Dandenong Road Mentone VIC 3194</w:t>
      </w:r>
      <w:r w:rsidRPr="00537E71">
        <w:rPr>
          <w:rFonts w:ascii="Open Sans" w:hAnsi="Open Sans" w:cs="Open Sans"/>
          <w:color w:val="000000"/>
          <w:sz w:val="18"/>
          <w:szCs w:val="18"/>
          <w:bdr w:val="none" w:sz="0" w:space="0" w:color="auto" w:frame="1"/>
          <w:shd w:val="clear" w:color="auto" w:fill="FFFFFF"/>
          <w:lang w:eastAsia="en-GB"/>
        </w:rPr>
        <w:br/>
      </w:r>
      <w:r w:rsidRPr="00537E71">
        <w:rPr>
          <w:rFonts w:ascii="Open Sans" w:hAnsi="Open Sans" w:cs="Open Sans"/>
          <w:b/>
          <w:bCs/>
          <w:color w:val="FF0000"/>
          <w:sz w:val="18"/>
          <w:szCs w:val="18"/>
          <w:bdr w:val="none" w:sz="0" w:space="0" w:color="auto" w:frame="1"/>
          <w:shd w:val="clear" w:color="auto" w:fill="FFFFFF"/>
          <w:lang w:val="vi-VN" w:eastAsia="en-GB"/>
        </w:rPr>
        <w:t xml:space="preserve"> </w:t>
      </w:r>
      <w:r w:rsidRPr="00537E71">
        <w:rPr>
          <w:rFonts w:ascii="Open Sans" w:hAnsi="Open Sans" w:cs="Open Sans"/>
          <w:b/>
          <w:bCs/>
          <w:color w:val="FF0000"/>
          <w:sz w:val="18"/>
          <w:szCs w:val="18"/>
          <w:bdr w:val="none" w:sz="0" w:space="0" w:color="auto" w:frame="1"/>
          <w:shd w:val="clear" w:color="auto" w:fill="FFFFFF"/>
          <w:lang w:eastAsia="en-GB"/>
        </w:rPr>
        <w:t>p</w:t>
      </w:r>
      <w:r w:rsidRPr="00537E71">
        <w:rPr>
          <w:rFonts w:ascii="Open Sans" w:hAnsi="Open Sans" w:cs="Open Sans"/>
          <w:color w:val="000000"/>
          <w:sz w:val="18"/>
          <w:szCs w:val="18"/>
          <w:bdr w:val="none" w:sz="0" w:space="0" w:color="auto" w:frame="1"/>
          <w:shd w:val="clear" w:color="auto" w:fill="FFFFFF"/>
          <w:lang w:eastAsia="en-GB"/>
        </w:rPr>
        <w:t> </w:t>
      </w:r>
      <w:r w:rsidRPr="00537E71">
        <w:rPr>
          <w:rFonts w:ascii="Open Sans" w:hAnsi="Open Sans" w:cs="Open Sans"/>
          <w:color w:val="F79646" w:themeColor="accent6"/>
          <w:sz w:val="18"/>
          <w:szCs w:val="18"/>
          <w:bdr w:val="none" w:sz="0" w:space="0" w:color="auto" w:frame="1"/>
          <w:shd w:val="clear" w:color="auto" w:fill="FFFFFF"/>
          <w:lang w:eastAsia="en-GB"/>
        </w:rPr>
        <w:t>03 8529 5577</w:t>
      </w:r>
      <w:r w:rsidRPr="00537E71">
        <w:rPr>
          <w:rFonts w:ascii="Open Sans" w:hAnsi="Open Sans" w:cs="Open Sans"/>
          <w:sz w:val="18"/>
          <w:szCs w:val="18"/>
          <w:bdr w:val="none" w:sz="0" w:space="0" w:color="auto" w:frame="1"/>
          <w:shd w:val="clear" w:color="auto" w:fill="FFFFFF"/>
          <w:lang w:eastAsia="en-GB"/>
        </w:rPr>
        <w:t> </w:t>
      </w:r>
      <w:r w:rsidRPr="00537E71">
        <w:rPr>
          <w:rFonts w:ascii="Open Sans" w:hAnsi="Open Sans" w:cs="Open Sans"/>
          <w:color w:val="000000"/>
          <w:sz w:val="18"/>
          <w:szCs w:val="18"/>
          <w:bdr w:val="none" w:sz="0" w:space="0" w:color="auto" w:frame="1"/>
          <w:shd w:val="clear" w:color="auto" w:fill="FFFFFF"/>
          <w:lang w:eastAsia="en-GB"/>
        </w:rPr>
        <w:t>(OAKLEIGH) or </w:t>
      </w:r>
      <w:r w:rsidRPr="00537E71">
        <w:rPr>
          <w:rFonts w:ascii="Open Sans" w:hAnsi="Open Sans" w:cs="Open Sans"/>
          <w:color w:val="F79646" w:themeColor="accent6"/>
          <w:sz w:val="18"/>
          <w:szCs w:val="18"/>
          <w:bdr w:val="none" w:sz="0" w:space="0" w:color="auto" w:frame="1"/>
          <w:shd w:val="clear" w:color="auto" w:fill="FFFFFF"/>
          <w:lang w:eastAsia="en-GB"/>
        </w:rPr>
        <w:t>03 9583 0550</w:t>
      </w:r>
      <w:r w:rsidRPr="00537E71">
        <w:rPr>
          <w:rFonts w:ascii="Open Sans" w:hAnsi="Open Sans" w:cs="Open Sans"/>
          <w:color w:val="000000"/>
          <w:sz w:val="18"/>
          <w:szCs w:val="18"/>
          <w:bdr w:val="none" w:sz="0" w:space="0" w:color="auto" w:frame="1"/>
          <w:shd w:val="clear" w:color="auto" w:fill="FFFFFF"/>
          <w:lang w:eastAsia="en-GB"/>
        </w:rPr>
        <w:t> (MENTONE)</w:t>
      </w:r>
      <w:r w:rsidRPr="00537E71">
        <w:rPr>
          <w:rFonts w:ascii="Open Sans" w:hAnsi="Open Sans" w:cs="Open Sans"/>
          <w:color w:val="000000"/>
          <w:sz w:val="18"/>
          <w:szCs w:val="18"/>
          <w:bdr w:val="none" w:sz="0" w:space="0" w:color="auto" w:frame="1"/>
          <w:shd w:val="clear" w:color="auto" w:fill="FFFFFF"/>
          <w:lang w:val="vi-VN" w:eastAsia="en-GB"/>
        </w:rPr>
        <w:t xml:space="preserve"> </w:t>
      </w:r>
      <w:r w:rsidRPr="00537E71">
        <w:rPr>
          <w:rFonts w:ascii="Open Sans" w:hAnsi="Open Sans" w:cs="Open Sans"/>
          <w:color w:val="000000"/>
          <w:sz w:val="18"/>
          <w:szCs w:val="18"/>
          <w:bdr w:val="none" w:sz="0" w:space="0" w:color="auto" w:frame="1"/>
          <w:shd w:val="clear" w:color="auto" w:fill="FFFFFF"/>
          <w:lang w:eastAsia="en-GB"/>
        </w:rPr>
        <w:t>or </w:t>
      </w:r>
      <w:r w:rsidRPr="00537E71">
        <w:rPr>
          <w:rFonts w:ascii="Open Sans" w:hAnsi="Open Sans" w:cs="Open Sans"/>
          <w:color w:val="F79646" w:themeColor="accent6"/>
          <w:sz w:val="18"/>
          <w:szCs w:val="18"/>
          <w:bdr w:val="none" w:sz="0" w:space="0" w:color="auto" w:frame="1"/>
          <w:shd w:val="clear" w:color="auto" w:fill="FFFFFF"/>
          <w:lang w:eastAsia="en-GB"/>
        </w:rPr>
        <w:t>03 8511 4047</w:t>
      </w:r>
      <w:r w:rsidRPr="00537E71">
        <w:rPr>
          <w:rFonts w:ascii="Open Sans" w:hAnsi="Open Sans" w:cs="Open Sans"/>
          <w:sz w:val="18"/>
          <w:szCs w:val="18"/>
          <w:bdr w:val="none" w:sz="0" w:space="0" w:color="auto" w:frame="1"/>
          <w:shd w:val="clear" w:color="auto" w:fill="FFFFFF"/>
          <w:lang w:eastAsia="en-GB"/>
        </w:rPr>
        <w:t> </w:t>
      </w:r>
      <w:r w:rsidRPr="00537E71">
        <w:rPr>
          <w:rFonts w:ascii="Open Sans" w:hAnsi="Open Sans" w:cs="Open Sans"/>
          <w:color w:val="000000"/>
          <w:sz w:val="18"/>
          <w:szCs w:val="18"/>
          <w:bdr w:val="none" w:sz="0" w:space="0" w:color="auto" w:frame="1"/>
          <w:shd w:val="clear" w:color="auto" w:fill="FFFFFF"/>
          <w:lang w:eastAsia="en-GB"/>
        </w:rPr>
        <w:t>(SPRINGVALE)</w:t>
      </w:r>
      <w:r w:rsidRPr="00537E71">
        <w:rPr>
          <w:rFonts w:ascii="Open Sans" w:hAnsi="Open Sans" w:cs="Open Sans"/>
          <w:color w:val="000000"/>
          <w:sz w:val="18"/>
          <w:szCs w:val="18"/>
          <w:bdr w:val="none" w:sz="0" w:space="0" w:color="auto" w:frame="1"/>
          <w:shd w:val="clear" w:color="auto" w:fill="FFFFFF"/>
          <w:lang w:eastAsia="en-GB"/>
        </w:rPr>
        <w:br/>
      </w:r>
      <w:r w:rsidRPr="00537E71">
        <w:rPr>
          <w:rFonts w:ascii="Open Sans" w:hAnsi="Open Sans" w:cs="Open Sans"/>
          <w:b/>
          <w:bCs/>
          <w:color w:val="FF0000"/>
          <w:sz w:val="18"/>
          <w:szCs w:val="18"/>
          <w:bdr w:val="none" w:sz="0" w:space="0" w:color="auto" w:frame="1"/>
          <w:shd w:val="clear" w:color="auto" w:fill="FFFFFF"/>
          <w:lang w:val="vi-VN" w:eastAsia="en-GB"/>
        </w:rPr>
        <w:t xml:space="preserve"> </w:t>
      </w:r>
      <w:r w:rsidRPr="00537E71">
        <w:rPr>
          <w:rFonts w:ascii="Open Sans" w:hAnsi="Open Sans" w:cs="Open Sans"/>
          <w:b/>
          <w:bCs/>
          <w:color w:val="FF0000"/>
          <w:sz w:val="18"/>
          <w:szCs w:val="18"/>
          <w:bdr w:val="none" w:sz="0" w:space="0" w:color="auto" w:frame="1"/>
          <w:shd w:val="clear" w:color="auto" w:fill="FFFFFF"/>
          <w:lang w:eastAsia="en-GB"/>
        </w:rPr>
        <w:t>m</w:t>
      </w:r>
      <w:r w:rsidRPr="00537E71">
        <w:rPr>
          <w:rFonts w:ascii="Open Sans" w:hAnsi="Open Sans" w:cs="Open Sans"/>
          <w:color w:val="000000"/>
          <w:sz w:val="18"/>
          <w:szCs w:val="18"/>
          <w:bdr w:val="none" w:sz="0" w:space="0" w:color="auto" w:frame="1"/>
          <w:shd w:val="clear" w:color="auto" w:fill="FFFFFF"/>
          <w:lang w:eastAsia="en-GB"/>
        </w:rPr>
        <w:t> </w:t>
      </w:r>
      <w:r w:rsidRPr="00537E71">
        <w:rPr>
          <w:rFonts w:ascii="Open Sans" w:hAnsi="Open Sans" w:cs="Open Sans"/>
          <w:sz w:val="18"/>
          <w:szCs w:val="18"/>
          <w:bdr w:val="none" w:sz="0" w:space="0" w:color="auto" w:frame="1"/>
          <w:shd w:val="clear" w:color="auto" w:fill="FFFFFF"/>
          <w:lang w:eastAsia="en-GB"/>
        </w:rPr>
        <w:t>0402 063 703</w:t>
      </w:r>
      <w:r w:rsidRPr="00537E71">
        <w:rPr>
          <w:rFonts w:ascii="Open Sans" w:hAnsi="Open Sans" w:cs="Open Sans"/>
          <w:color w:val="000000"/>
          <w:sz w:val="18"/>
          <w:szCs w:val="18"/>
          <w:bdr w:val="none" w:sz="0" w:space="0" w:color="auto" w:frame="1"/>
          <w:shd w:val="clear" w:color="auto" w:fill="FFFFFF"/>
          <w:lang w:eastAsia="en-GB"/>
        </w:rPr>
        <w:br/>
      </w:r>
      <w:r w:rsidRPr="00537E71">
        <w:rPr>
          <w:rFonts w:ascii="Open Sans" w:hAnsi="Open Sans" w:cs="Open Sans"/>
          <w:b/>
          <w:bCs/>
          <w:color w:val="FF0000"/>
          <w:sz w:val="18"/>
          <w:szCs w:val="18"/>
          <w:bdr w:val="none" w:sz="0" w:space="0" w:color="auto" w:frame="1"/>
          <w:shd w:val="clear" w:color="auto" w:fill="FFFFFF"/>
          <w:lang w:val="vi-VN" w:eastAsia="en-GB"/>
        </w:rPr>
        <w:t xml:space="preserve"> </w:t>
      </w:r>
      <w:r w:rsidRPr="00537E71">
        <w:rPr>
          <w:rFonts w:ascii="Open Sans" w:hAnsi="Open Sans" w:cs="Open Sans"/>
          <w:b/>
          <w:bCs/>
          <w:color w:val="FF0000"/>
          <w:sz w:val="18"/>
          <w:szCs w:val="18"/>
          <w:bdr w:val="none" w:sz="0" w:space="0" w:color="auto" w:frame="1"/>
          <w:shd w:val="clear" w:color="auto" w:fill="FFFFFF"/>
          <w:lang w:eastAsia="en-GB"/>
        </w:rPr>
        <w:t>w</w:t>
      </w:r>
      <w:r w:rsidRPr="00537E71">
        <w:rPr>
          <w:rFonts w:ascii="Open Sans" w:hAnsi="Open Sans" w:cs="Open Sans"/>
          <w:color w:val="000000"/>
          <w:sz w:val="18"/>
          <w:szCs w:val="18"/>
          <w:bdr w:val="none" w:sz="0" w:space="0" w:color="auto" w:frame="1"/>
          <w:shd w:val="clear" w:color="auto" w:fill="FFFFFF"/>
          <w:lang w:eastAsia="en-GB"/>
        </w:rPr>
        <w:t> </w:t>
      </w:r>
      <w:r w:rsidRPr="00537E71">
        <w:rPr>
          <w:rFonts w:ascii="Open Sans" w:hAnsi="Open Sans" w:cs="Open Sans"/>
          <w:sz w:val="18"/>
          <w:szCs w:val="18"/>
          <w:bdr w:val="none" w:sz="0" w:space="0" w:color="auto" w:frame="1"/>
          <w:shd w:val="clear" w:color="auto" w:fill="FFFFFF"/>
          <w:lang w:eastAsia="en-GB"/>
        </w:rPr>
        <w:t>www.successaccountinggroup.com.au</w:t>
      </w:r>
      <w:r w:rsidRPr="00537E71">
        <w:rPr>
          <w:rFonts w:ascii="Open Sans" w:hAnsi="Open Sans" w:cs="Open Sans"/>
          <w:color w:val="000000"/>
          <w:sz w:val="18"/>
          <w:szCs w:val="18"/>
          <w:bdr w:val="none" w:sz="0" w:space="0" w:color="auto" w:frame="1"/>
          <w:shd w:val="clear" w:color="auto" w:fill="FFFFFF"/>
          <w:lang w:eastAsia="en-GB"/>
        </w:rPr>
        <w:br/>
      </w:r>
      <w:r w:rsidRPr="00537E71">
        <w:rPr>
          <w:rFonts w:ascii="Open Sans" w:hAnsi="Open Sans" w:cs="Open Sans"/>
          <w:b/>
          <w:bCs/>
          <w:color w:val="FF0000"/>
          <w:sz w:val="18"/>
          <w:szCs w:val="18"/>
          <w:bdr w:val="none" w:sz="0" w:space="0" w:color="auto" w:frame="1"/>
          <w:shd w:val="clear" w:color="auto" w:fill="FFFFFF"/>
          <w:lang w:val="vi-VN" w:eastAsia="en-GB"/>
        </w:rPr>
        <w:t xml:space="preserve"> </w:t>
      </w:r>
      <w:r w:rsidRPr="00537E71">
        <w:rPr>
          <w:rFonts w:ascii="Open Sans" w:hAnsi="Open Sans" w:cs="Open Sans"/>
          <w:b/>
          <w:bCs/>
          <w:color w:val="FF0000"/>
          <w:sz w:val="18"/>
          <w:szCs w:val="18"/>
          <w:bdr w:val="none" w:sz="0" w:space="0" w:color="auto" w:frame="1"/>
          <w:shd w:val="clear" w:color="auto" w:fill="FFFFFF"/>
          <w:lang w:eastAsia="en-GB"/>
        </w:rPr>
        <w:t>e</w:t>
      </w:r>
      <w:r w:rsidRPr="00537E71">
        <w:rPr>
          <w:rFonts w:ascii="Open Sans" w:hAnsi="Open Sans" w:cs="Open Sans"/>
          <w:color w:val="000000"/>
          <w:sz w:val="18"/>
          <w:szCs w:val="18"/>
          <w:bdr w:val="none" w:sz="0" w:space="0" w:color="auto" w:frame="1"/>
          <w:shd w:val="clear" w:color="auto" w:fill="FFFFFF"/>
          <w:lang w:eastAsia="en-GB"/>
        </w:rPr>
        <w:t> </w:t>
      </w:r>
      <w:r w:rsidRPr="00537E71">
        <w:rPr>
          <w:rFonts w:ascii="Open Sans" w:hAnsi="Open Sans" w:cs="Open Sans"/>
          <w:sz w:val="18"/>
          <w:szCs w:val="18"/>
          <w:bdr w:val="none" w:sz="0" w:space="0" w:color="auto" w:frame="1"/>
          <w:shd w:val="clear" w:color="auto" w:fill="FFFFFF"/>
          <w:lang w:eastAsia="en-GB"/>
        </w:rPr>
        <w:t>lan@successaccountinggroup.com.au</w:t>
      </w:r>
    </w:p>
    <w:sectPr w:rsidR="00566E73" w:rsidRPr="00537E71" w:rsidSect="00F52C8D">
      <w:type w:val="continuous"/>
      <w:pgSz w:w="11900" w:h="16840"/>
      <w:pgMar w:top="80" w:right="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71F"/>
    <w:multiLevelType w:val="multilevel"/>
    <w:tmpl w:val="45AA1AD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4070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C8D"/>
    <w:rsid w:val="000B7232"/>
    <w:rsid w:val="001B34D6"/>
    <w:rsid w:val="0024216E"/>
    <w:rsid w:val="002D6FA1"/>
    <w:rsid w:val="00301D31"/>
    <w:rsid w:val="00303131"/>
    <w:rsid w:val="00537E71"/>
    <w:rsid w:val="00565FA3"/>
    <w:rsid w:val="00566E73"/>
    <w:rsid w:val="005E2C7B"/>
    <w:rsid w:val="00706F72"/>
    <w:rsid w:val="00750D04"/>
    <w:rsid w:val="00792CDD"/>
    <w:rsid w:val="009431A1"/>
    <w:rsid w:val="00A34AEF"/>
    <w:rsid w:val="00AF3BB2"/>
    <w:rsid w:val="00B255B1"/>
    <w:rsid w:val="00C57D67"/>
    <w:rsid w:val="00D66090"/>
    <w:rsid w:val="00D7427D"/>
    <w:rsid w:val="00EF58F5"/>
    <w:rsid w:val="00F5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2BD07"/>
  <w15:docId w15:val="{96FE7CD6-74B5-40DB-99DD-4842B478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C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2C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3B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ly.com/lan" TargetMode="External"/><Relationship Id="rId3" Type="http://schemas.openxmlformats.org/officeDocument/2006/relationships/styles" Target="styles.xml"/><Relationship Id="rId7" Type="http://schemas.openxmlformats.org/officeDocument/2006/relationships/hyperlink" Target="mailto:lan@successaccountingggroup.com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04A0F-E16B-7D4F-B492-33A6C3934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melodie balangue</cp:lastModifiedBy>
  <cp:revision>2</cp:revision>
  <dcterms:created xsi:type="dcterms:W3CDTF">2024-07-04T01:41:00Z</dcterms:created>
  <dcterms:modified xsi:type="dcterms:W3CDTF">2024-07-04T01:41:00Z</dcterms:modified>
</cp:coreProperties>
</file>